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A5CD1" w14:textId="77777777" w:rsidR="00A204D5" w:rsidRDefault="00A204D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b/>
          <w:u w:val="single"/>
          <w:lang w:eastAsia="ar-SA"/>
        </w:rPr>
      </w:pPr>
    </w:p>
    <w:p w14:paraId="6FA791FE" w14:textId="77777777" w:rsidR="00A204D5" w:rsidRDefault="00A204D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b/>
          <w:u w:val="single"/>
          <w:lang w:eastAsia="ar-SA"/>
        </w:rPr>
      </w:pPr>
    </w:p>
    <w:p w14:paraId="0A98B5D6" w14:textId="77777777" w:rsidR="007438E5" w:rsidRDefault="007438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b/>
          <w:sz w:val="24"/>
          <w:szCs w:val="24"/>
          <w:u w:val="single"/>
          <w:lang w:eastAsia="ar-SA"/>
        </w:rPr>
      </w:pPr>
    </w:p>
    <w:p w14:paraId="1F849043" w14:textId="77777777" w:rsidR="009105E5" w:rsidRPr="00A204D5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sz w:val="24"/>
          <w:szCs w:val="24"/>
          <w:u w:val="single"/>
          <w:lang w:eastAsia="ar-SA"/>
        </w:rPr>
      </w:pPr>
      <w:r w:rsidRPr="00A204D5">
        <w:rPr>
          <w:b/>
          <w:sz w:val="24"/>
          <w:szCs w:val="24"/>
          <w:u w:val="single"/>
          <w:lang w:eastAsia="ar-SA"/>
        </w:rPr>
        <w:t>ALLEGATO A</w:t>
      </w:r>
      <w:r w:rsidRPr="00A204D5">
        <w:rPr>
          <w:sz w:val="24"/>
          <w:szCs w:val="24"/>
          <w:u w:val="single"/>
          <w:lang w:eastAsia="ar-SA"/>
        </w:rPr>
        <w:t xml:space="preserve"> (istanza di partecipazione</w:t>
      </w:r>
      <w:r w:rsidR="00FD2DBD" w:rsidRPr="00A204D5">
        <w:rPr>
          <w:sz w:val="24"/>
          <w:szCs w:val="24"/>
          <w:u w:val="single"/>
          <w:lang w:eastAsia="ar-SA"/>
        </w:rPr>
        <w:t xml:space="preserve"> PROGETTISTA</w:t>
      </w:r>
      <w:r w:rsidRPr="00A204D5">
        <w:rPr>
          <w:sz w:val="24"/>
          <w:szCs w:val="24"/>
          <w:u w:val="single"/>
          <w:lang w:eastAsia="ar-SA"/>
        </w:rPr>
        <w:t>)</w:t>
      </w:r>
    </w:p>
    <w:p w14:paraId="3B9F12B0" w14:textId="77777777" w:rsidR="00C363E6" w:rsidRPr="00A204D5" w:rsidRDefault="00C363E6" w:rsidP="003459E5">
      <w:pPr>
        <w:autoSpaceDE w:val="0"/>
        <w:ind w:left="6249" w:firstLine="708"/>
        <w:jc w:val="both"/>
        <w:rPr>
          <w:sz w:val="24"/>
          <w:szCs w:val="24"/>
        </w:rPr>
      </w:pPr>
    </w:p>
    <w:p w14:paraId="609CB431" w14:textId="77777777" w:rsidR="007438E5" w:rsidRDefault="007438E5" w:rsidP="005933A5">
      <w:pPr>
        <w:autoSpaceDE w:val="0"/>
        <w:ind w:left="5812" w:hanging="12"/>
        <w:jc w:val="both"/>
        <w:rPr>
          <w:sz w:val="24"/>
          <w:szCs w:val="24"/>
        </w:rPr>
      </w:pPr>
    </w:p>
    <w:p w14:paraId="76B995DD" w14:textId="77777777" w:rsidR="007438E5" w:rsidRDefault="007438E5" w:rsidP="005933A5">
      <w:pPr>
        <w:autoSpaceDE w:val="0"/>
        <w:ind w:left="5812" w:hanging="12"/>
        <w:jc w:val="both"/>
        <w:rPr>
          <w:sz w:val="24"/>
          <w:szCs w:val="24"/>
        </w:rPr>
      </w:pPr>
    </w:p>
    <w:p w14:paraId="48B725DD" w14:textId="77777777" w:rsidR="005933A5" w:rsidRDefault="009105E5" w:rsidP="005933A5">
      <w:pPr>
        <w:autoSpaceDE w:val="0"/>
        <w:ind w:left="5812" w:hanging="12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Al Dirigente Scolastico</w:t>
      </w:r>
      <w:r w:rsidR="005933A5">
        <w:rPr>
          <w:sz w:val="24"/>
          <w:szCs w:val="24"/>
        </w:rPr>
        <w:t xml:space="preserve"> </w:t>
      </w:r>
    </w:p>
    <w:p w14:paraId="35345C63" w14:textId="77777777" w:rsidR="005933A5" w:rsidRDefault="005933A5" w:rsidP="005933A5">
      <w:pPr>
        <w:autoSpaceDE w:val="0"/>
        <w:ind w:left="5812" w:hanging="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dell’Istituto Comprensivo “R. Calderisi” </w:t>
      </w:r>
    </w:p>
    <w:p w14:paraId="34C91849" w14:textId="77777777" w:rsidR="009105E5" w:rsidRPr="00A204D5" w:rsidRDefault="005933A5" w:rsidP="005933A5">
      <w:pPr>
        <w:autoSpaceDE w:val="0"/>
        <w:ind w:left="5812" w:hanging="12"/>
        <w:jc w:val="both"/>
        <w:rPr>
          <w:sz w:val="24"/>
          <w:szCs w:val="24"/>
        </w:rPr>
      </w:pPr>
      <w:r>
        <w:rPr>
          <w:sz w:val="24"/>
          <w:szCs w:val="24"/>
        </w:rPr>
        <w:t>Villa di Briano (CE)</w:t>
      </w:r>
    </w:p>
    <w:p w14:paraId="21B56597" w14:textId="77777777" w:rsidR="009105E5" w:rsidRPr="00A204D5" w:rsidRDefault="009105E5" w:rsidP="003459E5">
      <w:pPr>
        <w:autoSpaceDE w:val="0"/>
        <w:ind w:left="5103"/>
        <w:jc w:val="both"/>
        <w:rPr>
          <w:sz w:val="24"/>
          <w:szCs w:val="24"/>
        </w:rPr>
      </w:pPr>
    </w:p>
    <w:p w14:paraId="470706C1" w14:textId="77777777" w:rsidR="002B1697" w:rsidRPr="00A204D5" w:rsidRDefault="002B1697" w:rsidP="003459E5">
      <w:pPr>
        <w:autoSpaceDE w:val="0"/>
        <w:ind w:left="5103"/>
        <w:jc w:val="both"/>
        <w:rPr>
          <w:sz w:val="24"/>
          <w:szCs w:val="24"/>
        </w:rPr>
      </w:pPr>
    </w:p>
    <w:p w14:paraId="739AFD17" w14:textId="77777777" w:rsidR="00A204D5" w:rsidRPr="00A204D5" w:rsidRDefault="00A204D5" w:rsidP="00A204D5">
      <w:pPr>
        <w:pStyle w:val="Default"/>
        <w:jc w:val="both"/>
        <w:rPr>
          <w:rFonts w:ascii="Times New Roman" w:eastAsia="Calibri" w:hAnsi="Times New Roman" w:cs="Times New Roman"/>
          <w:b/>
          <w:i/>
          <w:iCs/>
        </w:rPr>
      </w:pPr>
      <w:r w:rsidRPr="00A204D5">
        <w:rPr>
          <w:rFonts w:ascii="Times New Roman" w:hAnsi="Times New Roman" w:cs="Times New Roman"/>
          <w:b/>
        </w:rPr>
        <w:t xml:space="preserve">Oggetto: </w:t>
      </w:r>
      <w:r w:rsidR="009105E5" w:rsidRPr="00A204D5">
        <w:rPr>
          <w:rFonts w:ascii="Times New Roman" w:hAnsi="Times New Roman" w:cs="Times New Roman"/>
          <w:b/>
        </w:rPr>
        <w:t>Domanda di par</w:t>
      </w:r>
      <w:r w:rsidR="00BC07D8" w:rsidRPr="00A204D5">
        <w:rPr>
          <w:rFonts w:ascii="Times New Roman" w:hAnsi="Times New Roman" w:cs="Times New Roman"/>
          <w:b/>
        </w:rPr>
        <w:t xml:space="preserve">tecipazione alla selezione </w:t>
      </w:r>
      <w:r w:rsidRPr="00A204D5">
        <w:rPr>
          <w:rFonts w:ascii="Times New Roman" w:eastAsia="Calibri" w:hAnsi="Times New Roman" w:cs="Times New Roman"/>
          <w:b/>
          <w:i/>
          <w:iCs/>
        </w:rPr>
        <w:t>di figure professionali “PROGETTISTA” da impiegare nel progetto:</w:t>
      </w:r>
    </w:p>
    <w:p w14:paraId="1BEC598A" w14:textId="77777777" w:rsidR="00A204D5" w:rsidRPr="008C4118" w:rsidRDefault="00A204D5" w:rsidP="00A204D5">
      <w:pPr>
        <w:pStyle w:val="Default"/>
        <w:jc w:val="both"/>
        <w:rPr>
          <w:rFonts w:ascii="Times New Roman" w:hAnsi="Times New Roman" w:cs="Times New Roman"/>
        </w:rPr>
      </w:pPr>
      <w:r w:rsidRPr="00A204D5">
        <w:rPr>
          <w:rFonts w:ascii="Times New Roman" w:hAnsi="Times New Roman" w:cs="Times New Roman"/>
        </w:rPr>
        <w:t xml:space="preserve">Fondi Strutturali Europei – Programma Operativo Nazionale “Per la scuola, competenze e ambienti per l’apprendimento” 2014-2020. </w:t>
      </w:r>
      <w:r w:rsidRPr="00A204D5">
        <w:rPr>
          <w:rFonts w:ascii="Times New Roman" w:hAnsi="Times New Roman" w:cs="Times New Roman"/>
          <w:i/>
          <w:iCs/>
        </w:rPr>
        <w:t xml:space="preserve">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</w:t>
      </w:r>
      <w:bookmarkStart w:id="0" w:name="_Hlk85648074"/>
      <w:r w:rsidRPr="00A204D5">
        <w:rPr>
          <w:rFonts w:ascii="Times New Roman" w:hAnsi="Times New Roman" w:cs="Times New Roman"/>
          <w:i/>
          <w:iCs/>
        </w:rPr>
        <w:t xml:space="preserve">Obiettivo specifico 13.1: Facilitare una ripresa verde, digitale e resiliente dell'economia - Azione 13.1.1 “Cablaggio strutturato </w:t>
      </w:r>
      <w:r w:rsidRPr="008C4118">
        <w:rPr>
          <w:rFonts w:ascii="Times New Roman" w:hAnsi="Times New Roman" w:cs="Times New Roman"/>
          <w:i/>
          <w:iCs/>
        </w:rPr>
        <w:t>e sicuro all’interno degli edifici scolastici”</w:t>
      </w:r>
      <w:bookmarkEnd w:id="0"/>
      <w:r w:rsidRPr="008C4118">
        <w:rPr>
          <w:rFonts w:ascii="Times New Roman" w:hAnsi="Times New Roman" w:cs="Times New Roman"/>
          <w:i/>
          <w:iCs/>
        </w:rPr>
        <w:t xml:space="preserve">– </w:t>
      </w:r>
      <w:bookmarkStart w:id="1" w:name="_Hlk85647998"/>
      <w:bookmarkStart w:id="2" w:name="_Hlk86605035"/>
      <w:r w:rsidRPr="008C4118">
        <w:rPr>
          <w:rFonts w:ascii="Times New Roman" w:hAnsi="Times New Roman" w:cs="Times New Roman"/>
          <w:i/>
          <w:iCs/>
        </w:rPr>
        <w:t>Avviso pubblico prot.n. 20480 del 20/07/2021 per la realizzazione di reti locali, cablate e wireless, nelle scuole.</w:t>
      </w:r>
      <w:bookmarkEnd w:id="1"/>
    </w:p>
    <w:bookmarkEnd w:id="2"/>
    <w:p w14:paraId="5533B21D" w14:textId="77777777" w:rsidR="00A204D5" w:rsidRPr="008C4118" w:rsidRDefault="00A204D5" w:rsidP="00A204D5">
      <w:pPr>
        <w:autoSpaceDE w:val="0"/>
        <w:jc w:val="both"/>
        <w:rPr>
          <w:b/>
          <w:i/>
          <w:iCs/>
          <w:sz w:val="24"/>
          <w:szCs w:val="24"/>
          <w:lang w:val="en-US"/>
        </w:rPr>
      </w:pPr>
      <w:r w:rsidRPr="008C4118">
        <w:rPr>
          <w:b/>
          <w:i/>
          <w:iCs/>
          <w:sz w:val="24"/>
          <w:szCs w:val="24"/>
          <w:lang w:val="en-US"/>
        </w:rPr>
        <w:t xml:space="preserve">CNP: </w:t>
      </w:r>
      <w:r w:rsidRPr="008C4118">
        <w:rPr>
          <w:b/>
          <w:sz w:val="24"/>
          <w:szCs w:val="24"/>
        </w:rPr>
        <w:t>13.1.1A-FESRPON-CA-2021-674</w:t>
      </w:r>
    </w:p>
    <w:p w14:paraId="3B44D81B" w14:textId="77777777" w:rsidR="002B1697" w:rsidRPr="00A204D5" w:rsidRDefault="00A204D5" w:rsidP="00A204D5">
      <w:pPr>
        <w:autoSpaceDE w:val="0"/>
        <w:jc w:val="both"/>
        <w:rPr>
          <w:sz w:val="24"/>
          <w:szCs w:val="24"/>
        </w:rPr>
      </w:pPr>
      <w:r w:rsidRPr="008C4118">
        <w:rPr>
          <w:b/>
          <w:sz w:val="24"/>
          <w:szCs w:val="24"/>
        </w:rPr>
        <w:t>CUP:</w:t>
      </w:r>
      <w:r w:rsidR="003A53B0" w:rsidRPr="008C4118">
        <w:rPr>
          <w:b/>
          <w:sz w:val="24"/>
          <w:szCs w:val="24"/>
        </w:rPr>
        <w:t xml:space="preserve"> </w:t>
      </w:r>
      <w:r w:rsidRPr="008C4118">
        <w:rPr>
          <w:b/>
          <w:sz w:val="24"/>
          <w:szCs w:val="24"/>
        </w:rPr>
        <w:t>C69J21020970006</w:t>
      </w:r>
    </w:p>
    <w:p w14:paraId="5B2347EB" w14:textId="77777777" w:rsidR="007438E5" w:rsidRDefault="007438E5" w:rsidP="003459E5">
      <w:pPr>
        <w:autoSpaceDE w:val="0"/>
        <w:spacing w:line="480" w:lineRule="auto"/>
        <w:jc w:val="both"/>
        <w:rPr>
          <w:sz w:val="24"/>
          <w:szCs w:val="24"/>
        </w:rPr>
      </w:pPr>
    </w:p>
    <w:p w14:paraId="738AE07A" w14:textId="77777777" w:rsidR="009105E5" w:rsidRPr="00A204D5" w:rsidRDefault="009105E5" w:rsidP="003459E5">
      <w:pPr>
        <w:autoSpaceDE w:val="0"/>
        <w:spacing w:line="480" w:lineRule="auto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Il/la sottoscritto/a_____________________________________________________________</w:t>
      </w:r>
    </w:p>
    <w:p w14:paraId="31D2ADEB" w14:textId="77777777" w:rsidR="009105E5" w:rsidRPr="00A204D5" w:rsidRDefault="009105E5" w:rsidP="003459E5">
      <w:pPr>
        <w:autoSpaceDE w:val="0"/>
        <w:spacing w:line="480" w:lineRule="auto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nato/a a _______________________________________________ il ____________________</w:t>
      </w:r>
    </w:p>
    <w:p w14:paraId="7A66E51D" w14:textId="77777777" w:rsidR="009105E5" w:rsidRPr="00A204D5" w:rsidRDefault="009105E5" w:rsidP="003459E5">
      <w:pPr>
        <w:autoSpaceDE w:val="0"/>
        <w:spacing w:line="480" w:lineRule="auto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codice fiscale |__|__|__|__|__|__|__|__|__|__|__|__|__|__|__|__|</w:t>
      </w:r>
    </w:p>
    <w:p w14:paraId="58707415" w14:textId="77777777" w:rsidR="009105E5" w:rsidRPr="00A204D5" w:rsidRDefault="009105E5" w:rsidP="003459E5">
      <w:pPr>
        <w:autoSpaceDE w:val="0"/>
        <w:spacing w:line="480" w:lineRule="auto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residente a ___________________________via_____________________________________</w:t>
      </w:r>
    </w:p>
    <w:p w14:paraId="6D222EDB" w14:textId="77777777" w:rsidR="009105E5" w:rsidRPr="00A204D5" w:rsidRDefault="009105E5" w:rsidP="003459E5">
      <w:pPr>
        <w:autoSpaceDE w:val="0"/>
        <w:spacing w:line="480" w:lineRule="auto"/>
        <w:jc w:val="both"/>
        <w:rPr>
          <w:sz w:val="24"/>
          <w:szCs w:val="24"/>
        </w:rPr>
      </w:pPr>
      <w:r w:rsidRPr="00A204D5">
        <w:rPr>
          <w:sz w:val="24"/>
          <w:szCs w:val="24"/>
        </w:rPr>
        <w:t xml:space="preserve">recapito tel. _____________________________ recapito </w:t>
      </w:r>
      <w:proofErr w:type="spellStart"/>
      <w:r w:rsidRPr="00A204D5">
        <w:rPr>
          <w:sz w:val="24"/>
          <w:szCs w:val="24"/>
        </w:rPr>
        <w:t>cell</w:t>
      </w:r>
      <w:proofErr w:type="spellEnd"/>
      <w:r w:rsidRPr="00A204D5">
        <w:rPr>
          <w:sz w:val="24"/>
          <w:szCs w:val="24"/>
        </w:rPr>
        <w:t>. _____________________</w:t>
      </w:r>
    </w:p>
    <w:p w14:paraId="536C709B" w14:textId="77777777" w:rsidR="00292FFA" w:rsidRPr="00A204D5" w:rsidRDefault="009105E5" w:rsidP="003459E5">
      <w:pPr>
        <w:autoSpaceDE w:val="0"/>
        <w:spacing w:line="480" w:lineRule="auto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indirizzo E-Mail _______________________________</w:t>
      </w:r>
    </w:p>
    <w:p w14:paraId="0228DDA1" w14:textId="77777777" w:rsidR="009105E5" w:rsidRPr="00A204D5" w:rsidRDefault="00292FFA" w:rsidP="003459E5">
      <w:pPr>
        <w:autoSpaceDE w:val="0"/>
        <w:spacing w:line="480" w:lineRule="auto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indirizzo PEC______________________________</w:t>
      </w:r>
    </w:p>
    <w:p w14:paraId="74CB0B81" w14:textId="77777777" w:rsidR="009105E5" w:rsidRPr="00A204D5" w:rsidRDefault="006E6349" w:rsidP="00C15050">
      <w:pPr>
        <w:autoSpaceDE w:val="0"/>
        <w:spacing w:line="480" w:lineRule="auto"/>
        <w:rPr>
          <w:b/>
          <w:sz w:val="24"/>
          <w:szCs w:val="24"/>
        </w:rPr>
      </w:pPr>
      <w:r w:rsidRPr="00A204D5">
        <w:rPr>
          <w:sz w:val="24"/>
          <w:szCs w:val="24"/>
        </w:rPr>
        <w:t xml:space="preserve">in servizio </w:t>
      </w:r>
      <w:r w:rsidR="00C15050" w:rsidRPr="00A204D5">
        <w:rPr>
          <w:sz w:val="24"/>
          <w:szCs w:val="24"/>
        </w:rPr>
        <w:t>pres</w:t>
      </w:r>
      <w:r w:rsidR="00C725AA">
        <w:rPr>
          <w:sz w:val="24"/>
          <w:szCs w:val="24"/>
        </w:rPr>
        <w:t>so ___________________________</w:t>
      </w:r>
      <w:r w:rsidR="00C15050" w:rsidRPr="00A204D5">
        <w:rPr>
          <w:sz w:val="24"/>
          <w:szCs w:val="24"/>
        </w:rPr>
        <w:t>_ con la qualifica di ________________________</w:t>
      </w:r>
    </w:p>
    <w:p w14:paraId="2C853F8A" w14:textId="77777777" w:rsidR="009105E5" w:rsidRDefault="009105E5" w:rsidP="00C15050">
      <w:pPr>
        <w:autoSpaceDE w:val="0"/>
        <w:spacing w:line="480" w:lineRule="auto"/>
        <w:jc w:val="center"/>
        <w:rPr>
          <w:b/>
          <w:sz w:val="24"/>
          <w:szCs w:val="24"/>
        </w:rPr>
      </w:pPr>
      <w:r w:rsidRPr="00A204D5">
        <w:rPr>
          <w:b/>
          <w:sz w:val="24"/>
          <w:szCs w:val="24"/>
        </w:rPr>
        <w:lastRenderedPageBreak/>
        <w:t>CHIEDE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9533"/>
      </w:tblGrid>
      <w:tr w:rsidR="00550FBE" w14:paraId="2B3B4CCF" w14:textId="77777777" w:rsidTr="00F44B9C">
        <w:trPr>
          <w:trHeight w:val="531"/>
        </w:trPr>
        <w:tc>
          <w:tcPr>
            <w:tcW w:w="534" w:type="dxa"/>
          </w:tcPr>
          <w:p w14:paraId="0EE35C4A" w14:textId="77777777" w:rsidR="00550FBE" w:rsidRDefault="00550FBE" w:rsidP="00C15050">
            <w:pPr>
              <w:autoSpaceDE w:val="0"/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33" w:type="dxa"/>
            <w:tcBorders>
              <w:top w:val="nil"/>
              <w:bottom w:val="nil"/>
              <w:right w:val="nil"/>
            </w:tcBorders>
          </w:tcPr>
          <w:p w14:paraId="43583D7A" w14:textId="77777777" w:rsidR="00550FBE" w:rsidRDefault="00550FBE" w:rsidP="00550FBE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A204D5">
              <w:rPr>
                <w:sz w:val="24"/>
                <w:szCs w:val="24"/>
              </w:rPr>
              <w:t xml:space="preserve">i partecipare alla selezione per l’attribuzione dell’incarico di </w:t>
            </w:r>
            <w:r w:rsidRPr="004319FB">
              <w:rPr>
                <w:sz w:val="24"/>
                <w:szCs w:val="24"/>
              </w:rPr>
              <w:t>ESPERTO</w:t>
            </w:r>
            <w:r w:rsidR="00C35B03">
              <w:rPr>
                <w:b/>
                <w:sz w:val="24"/>
                <w:szCs w:val="24"/>
              </w:rPr>
              <w:t xml:space="preserve"> INTERNO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319FB">
              <w:rPr>
                <w:sz w:val="24"/>
                <w:szCs w:val="24"/>
              </w:rPr>
              <w:t>PROGETTISTA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204D5">
              <w:rPr>
                <w:sz w:val="24"/>
                <w:szCs w:val="24"/>
              </w:rPr>
              <w:t>relativamente al progetto:</w:t>
            </w:r>
          </w:p>
        </w:tc>
      </w:tr>
      <w:tr w:rsidR="00C35B03" w14:paraId="28679FDD" w14:textId="77777777" w:rsidTr="00F44B9C">
        <w:trPr>
          <w:trHeight w:val="531"/>
        </w:trPr>
        <w:tc>
          <w:tcPr>
            <w:tcW w:w="534" w:type="dxa"/>
          </w:tcPr>
          <w:p w14:paraId="1CFE72B9" w14:textId="77777777" w:rsidR="00C35B03" w:rsidRDefault="00C35B03" w:rsidP="007A5121">
            <w:pPr>
              <w:autoSpaceDE w:val="0"/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33" w:type="dxa"/>
            <w:tcBorders>
              <w:top w:val="nil"/>
              <w:bottom w:val="nil"/>
              <w:right w:val="nil"/>
            </w:tcBorders>
          </w:tcPr>
          <w:p w14:paraId="6883EEA8" w14:textId="77777777" w:rsidR="00C35B03" w:rsidRDefault="00C35B03" w:rsidP="007A5121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A204D5">
              <w:rPr>
                <w:sz w:val="24"/>
                <w:szCs w:val="24"/>
              </w:rPr>
              <w:t xml:space="preserve">i partecipare alla selezione per l’attribuzione dell’incarico di </w:t>
            </w:r>
            <w:r w:rsidRPr="004319FB">
              <w:rPr>
                <w:sz w:val="24"/>
                <w:szCs w:val="24"/>
              </w:rPr>
              <w:t xml:space="preserve">ESPERTO </w:t>
            </w:r>
            <w:r>
              <w:rPr>
                <w:b/>
                <w:sz w:val="24"/>
                <w:szCs w:val="24"/>
              </w:rPr>
              <w:t xml:space="preserve">ESTERNO </w:t>
            </w:r>
            <w:r w:rsidRPr="004319FB">
              <w:rPr>
                <w:sz w:val="24"/>
                <w:szCs w:val="24"/>
              </w:rPr>
              <w:t xml:space="preserve">PROGETTISTA </w:t>
            </w:r>
            <w:r w:rsidRPr="00A204D5">
              <w:rPr>
                <w:sz w:val="24"/>
                <w:szCs w:val="24"/>
              </w:rPr>
              <w:t>relativamente al progetto:</w:t>
            </w:r>
          </w:p>
        </w:tc>
      </w:tr>
    </w:tbl>
    <w:p w14:paraId="2A6CAC4A" w14:textId="77777777" w:rsidR="009105E5" w:rsidRPr="00A204D5" w:rsidRDefault="009105E5" w:rsidP="003459E5">
      <w:pPr>
        <w:autoSpaceDE w:val="0"/>
        <w:jc w:val="both"/>
        <w:rPr>
          <w:b/>
          <w:bCs/>
          <w:color w:val="333333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6"/>
        <w:gridCol w:w="3906"/>
        <w:gridCol w:w="3155"/>
      </w:tblGrid>
      <w:tr w:rsidR="00E8201A" w:rsidRPr="00A204D5" w14:paraId="4E18F227" w14:textId="77777777" w:rsidTr="006F3A43">
        <w:trPr>
          <w:trHeight w:val="174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261A65E8" w14:textId="77777777" w:rsidR="00E8201A" w:rsidRPr="00A204D5" w:rsidRDefault="00E8201A" w:rsidP="00BC07D8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  <w:lang w:eastAsia="ar-SA"/>
              </w:rPr>
            </w:pPr>
            <w:r w:rsidRPr="00A204D5">
              <w:rPr>
                <w:b/>
                <w:bCs/>
                <w:color w:val="333333"/>
                <w:sz w:val="24"/>
                <w:szCs w:val="24"/>
              </w:rPr>
              <w:t>Titolo Progetto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5DC432A5" w14:textId="77777777" w:rsidR="00E8201A" w:rsidRPr="00A204D5" w:rsidRDefault="00E8201A" w:rsidP="00BC07D8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  <w:lang w:eastAsia="ar-SA"/>
              </w:rPr>
            </w:pPr>
            <w:r w:rsidRPr="00A204D5">
              <w:rPr>
                <w:b/>
                <w:bCs/>
                <w:color w:val="333333"/>
                <w:sz w:val="24"/>
                <w:szCs w:val="24"/>
              </w:rPr>
              <w:t>Identificativo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AD7DB14" w14:textId="77777777" w:rsidR="00E8201A" w:rsidRPr="00A204D5" w:rsidRDefault="00E8201A" w:rsidP="00BC07D8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  <w:p w14:paraId="55FC60C3" w14:textId="77777777" w:rsidR="00BA088F" w:rsidRPr="00A204D5" w:rsidRDefault="00BA088F" w:rsidP="00BC07D8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A204D5">
              <w:rPr>
                <w:b/>
                <w:bCs/>
                <w:color w:val="333333"/>
                <w:sz w:val="24"/>
                <w:szCs w:val="24"/>
              </w:rPr>
              <w:t>CUP</w:t>
            </w:r>
          </w:p>
        </w:tc>
      </w:tr>
      <w:tr w:rsidR="00E8201A" w:rsidRPr="00A204D5" w14:paraId="222493BF" w14:textId="77777777" w:rsidTr="006F3A43">
        <w:trPr>
          <w:trHeight w:val="552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0EAFCA" w14:textId="77777777" w:rsidR="00E8201A" w:rsidRPr="008C4118" w:rsidRDefault="000A65E6" w:rsidP="000A65E6">
            <w:pPr>
              <w:pStyle w:val="Titolo61"/>
              <w:keepNext/>
              <w:keepLines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8C4118">
              <w:rPr>
                <w:rFonts w:ascii="Times New Roman" w:hAnsi="Times New Roman"/>
                <w:i/>
                <w:iCs/>
                <w:sz w:val="24"/>
                <w:szCs w:val="24"/>
              </w:rPr>
              <w:t>Cablaggio strutturato e sicuro all’interno degli edifici scolastici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A843" w14:textId="77777777" w:rsidR="00E8201A" w:rsidRPr="008C4118" w:rsidRDefault="00E8201A" w:rsidP="00BC07D8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8C4118">
              <w:rPr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7095B794" w14:textId="77777777" w:rsidR="00E8201A" w:rsidRPr="008C4118" w:rsidRDefault="003A53B0" w:rsidP="00E8201A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8C4118">
              <w:rPr>
                <w:b/>
                <w:sz w:val="24"/>
                <w:szCs w:val="24"/>
              </w:rPr>
              <w:t>13.1.1A-FESRPON-CA-2021-674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B08D2C" w14:textId="77777777" w:rsidR="00E8201A" w:rsidRPr="00A204D5" w:rsidRDefault="003A53B0" w:rsidP="00BC07D8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8C4118">
              <w:rPr>
                <w:b/>
                <w:sz w:val="24"/>
                <w:szCs w:val="24"/>
              </w:rPr>
              <w:t>C69J21020970006</w:t>
            </w:r>
          </w:p>
        </w:tc>
      </w:tr>
    </w:tbl>
    <w:p w14:paraId="7044DA27" w14:textId="77777777" w:rsidR="009105E5" w:rsidRPr="00A204D5" w:rsidRDefault="009105E5" w:rsidP="003459E5">
      <w:pPr>
        <w:autoSpaceDE w:val="0"/>
        <w:jc w:val="both"/>
        <w:rPr>
          <w:sz w:val="24"/>
          <w:szCs w:val="24"/>
        </w:rPr>
      </w:pPr>
    </w:p>
    <w:p w14:paraId="1C720D38" w14:textId="77777777" w:rsidR="009105E5" w:rsidRDefault="005A4FC2" w:rsidP="003459E5">
      <w:pPr>
        <w:autoSpaceDE w:val="0"/>
        <w:jc w:val="both"/>
        <w:rPr>
          <w:sz w:val="24"/>
          <w:szCs w:val="24"/>
        </w:rPr>
      </w:pPr>
      <w:r w:rsidRPr="005A4FC2">
        <w:rPr>
          <w:sz w:val="24"/>
          <w:szCs w:val="24"/>
        </w:rPr>
        <w:t xml:space="preserve">Ai sensi degli artt. 46 e 47 del D.P.R. n. 445/2000, consapevole che le dichiarazioni mendaci sono punite ai sensi del </w:t>
      </w:r>
      <w:proofErr w:type="gramStart"/>
      <w:r w:rsidRPr="005A4FC2">
        <w:rPr>
          <w:sz w:val="24"/>
          <w:szCs w:val="24"/>
        </w:rPr>
        <w:t>codice penale</w:t>
      </w:r>
      <w:proofErr w:type="gramEnd"/>
      <w:r w:rsidRPr="005A4FC2">
        <w:rPr>
          <w:sz w:val="24"/>
          <w:szCs w:val="24"/>
        </w:rPr>
        <w:t xml:space="preserve"> e delle leggi speciali in materia, secondo le disposizioni richiamate all’art. 76 del citato D.P.R. n. 445/2000</w:t>
      </w:r>
      <w:r w:rsidR="002F56D8" w:rsidRPr="002F56D8">
        <w:rPr>
          <w:sz w:val="24"/>
          <w:szCs w:val="24"/>
        </w:rPr>
        <w:t>,</w:t>
      </w:r>
      <w:r w:rsidR="002F56D8">
        <w:rPr>
          <w:sz w:val="24"/>
          <w:szCs w:val="24"/>
        </w:rPr>
        <w:t xml:space="preserve"> </w:t>
      </w:r>
      <w:r w:rsidR="009105E5" w:rsidRPr="00A204D5">
        <w:rPr>
          <w:b/>
          <w:sz w:val="24"/>
          <w:szCs w:val="24"/>
        </w:rPr>
        <w:t>dichiara</w:t>
      </w:r>
      <w:r w:rsidR="009105E5" w:rsidRPr="00A204D5">
        <w:rPr>
          <w:sz w:val="24"/>
          <w:szCs w:val="24"/>
        </w:rPr>
        <w:t xml:space="preserve"> sotto la propria responsabilità quanto segue:</w:t>
      </w:r>
    </w:p>
    <w:p w14:paraId="5E71EB58" w14:textId="77777777" w:rsidR="007A77F8" w:rsidRDefault="007A77F8" w:rsidP="003459E5">
      <w:pPr>
        <w:autoSpaceDE w:val="0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9533"/>
      </w:tblGrid>
      <w:tr w:rsidR="007A77F8" w:rsidRPr="00C725AA" w14:paraId="63EE18C4" w14:textId="77777777" w:rsidTr="007A5121">
        <w:trPr>
          <w:trHeight w:val="531"/>
        </w:trPr>
        <w:tc>
          <w:tcPr>
            <w:tcW w:w="534" w:type="dxa"/>
          </w:tcPr>
          <w:p w14:paraId="535E6C2E" w14:textId="77777777" w:rsidR="007A77F8" w:rsidRPr="00C725AA" w:rsidRDefault="007A77F8" w:rsidP="00C725AA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3" w:type="dxa"/>
            <w:tcBorders>
              <w:top w:val="nil"/>
              <w:bottom w:val="nil"/>
              <w:right w:val="nil"/>
            </w:tcBorders>
          </w:tcPr>
          <w:p w14:paraId="6868F90D" w14:textId="77777777" w:rsidR="007A77F8" w:rsidRPr="00C725AA" w:rsidRDefault="007A77F8" w:rsidP="00C725AA">
            <w:pPr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C725AA">
              <w:rPr>
                <w:sz w:val="24"/>
                <w:szCs w:val="24"/>
              </w:rPr>
              <w:t>di aver preso visione delle condizioni previste dal bando</w:t>
            </w:r>
          </w:p>
          <w:p w14:paraId="1E27477C" w14:textId="77777777" w:rsidR="007A77F8" w:rsidRPr="00C725AA" w:rsidRDefault="007A77F8" w:rsidP="00C725AA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880395" w:rsidRPr="00C725AA" w14:paraId="0F643B6A" w14:textId="77777777" w:rsidTr="007A5121">
        <w:trPr>
          <w:trHeight w:val="531"/>
        </w:trPr>
        <w:tc>
          <w:tcPr>
            <w:tcW w:w="534" w:type="dxa"/>
          </w:tcPr>
          <w:p w14:paraId="4039044D" w14:textId="77777777" w:rsidR="00880395" w:rsidRPr="00C725AA" w:rsidRDefault="00880395" w:rsidP="00C725AA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3" w:type="dxa"/>
            <w:tcBorders>
              <w:top w:val="nil"/>
              <w:bottom w:val="nil"/>
              <w:right w:val="nil"/>
            </w:tcBorders>
          </w:tcPr>
          <w:p w14:paraId="6666C36E" w14:textId="77777777" w:rsidR="00880395" w:rsidRPr="00C725AA" w:rsidRDefault="00880395" w:rsidP="00C725AA">
            <w:pPr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C725AA">
              <w:rPr>
                <w:sz w:val="24"/>
                <w:szCs w:val="24"/>
              </w:rPr>
              <w:t>di essere cittadino</w:t>
            </w:r>
            <w:r w:rsidR="00C725AA">
              <w:rPr>
                <w:sz w:val="24"/>
                <w:szCs w:val="24"/>
              </w:rPr>
              <w:t xml:space="preserve"> ____________________________</w:t>
            </w:r>
          </w:p>
        </w:tc>
      </w:tr>
      <w:tr w:rsidR="007A77F8" w:rsidRPr="00C725AA" w14:paraId="43C76A04" w14:textId="77777777" w:rsidTr="007A5121">
        <w:trPr>
          <w:trHeight w:val="531"/>
        </w:trPr>
        <w:tc>
          <w:tcPr>
            <w:tcW w:w="534" w:type="dxa"/>
          </w:tcPr>
          <w:p w14:paraId="13480CEE" w14:textId="77777777" w:rsidR="007A77F8" w:rsidRPr="00C725AA" w:rsidRDefault="007A77F8" w:rsidP="00C725AA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3" w:type="dxa"/>
            <w:tcBorders>
              <w:top w:val="nil"/>
              <w:bottom w:val="nil"/>
              <w:right w:val="nil"/>
            </w:tcBorders>
          </w:tcPr>
          <w:p w14:paraId="4E24BB82" w14:textId="77777777" w:rsidR="007A77F8" w:rsidRPr="00C725AA" w:rsidRDefault="007A77F8" w:rsidP="00C725AA">
            <w:pPr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C725AA">
              <w:rPr>
                <w:sz w:val="24"/>
                <w:szCs w:val="24"/>
              </w:rPr>
              <w:t>di essere in godimento dei diritti politici</w:t>
            </w:r>
          </w:p>
          <w:p w14:paraId="723A5B24" w14:textId="77777777" w:rsidR="007A77F8" w:rsidRPr="00C725AA" w:rsidRDefault="007A77F8" w:rsidP="00C725AA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7A77F8" w:rsidRPr="00C725AA" w14:paraId="1D789469" w14:textId="77777777" w:rsidTr="007A5121">
        <w:trPr>
          <w:trHeight w:val="531"/>
        </w:trPr>
        <w:tc>
          <w:tcPr>
            <w:tcW w:w="534" w:type="dxa"/>
          </w:tcPr>
          <w:p w14:paraId="543AF1B2" w14:textId="77777777" w:rsidR="007A77F8" w:rsidRPr="00C725AA" w:rsidRDefault="007A77F8" w:rsidP="00C725AA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3" w:type="dxa"/>
            <w:tcBorders>
              <w:top w:val="nil"/>
              <w:bottom w:val="nil"/>
              <w:right w:val="nil"/>
            </w:tcBorders>
          </w:tcPr>
          <w:p w14:paraId="7457161F" w14:textId="77777777" w:rsidR="007A77F8" w:rsidRPr="00C725AA" w:rsidRDefault="007A77F8" w:rsidP="00C725AA">
            <w:pPr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C725AA">
              <w:rPr>
                <w:sz w:val="24"/>
                <w:szCs w:val="24"/>
              </w:rPr>
              <w:t xml:space="preserve">di non aver subito condanne penali ovvero di avere i seguenti provvedimenti penali pendenti: </w:t>
            </w:r>
          </w:p>
          <w:p w14:paraId="4BF8A902" w14:textId="77777777" w:rsidR="007A77F8" w:rsidRPr="00C725AA" w:rsidRDefault="007A77F8" w:rsidP="00C725AA">
            <w:pPr>
              <w:autoSpaceDE w:val="0"/>
              <w:jc w:val="both"/>
              <w:rPr>
                <w:sz w:val="24"/>
                <w:szCs w:val="24"/>
              </w:rPr>
            </w:pPr>
            <w:r w:rsidRPr="00C725AA">
              <w:rPr>
                <w:sz w:val="24"/>
                <w:szCs w:val="24"/>
              </w:rPr>
              <w:t>___________________________________________</w:t>
            </w:r>
            <w:r w:rsidR="00DF6C19" w:rsidRPr="00C725AA">
              <w:rPr>
                <w:sz w:val="24"/>
                <w:szCs w:val="24"/>
              </w:rPr>
              <w:t>_______________________</w:t>
            </w:r>
            <w:r w:rsidRPr="00C725AA">
              <w:rPr>
                <w:sz w:val="24"/>
                <w:szCs w:val="24"/>
              </w:rPr>
              <w:t>___________</w:t>
            </w:r>
          </w:p>
        </w:tc>
      </w:tr>
      <w:tr w:rsidR="00DF6C19" w:rsidRPr="00C725AA" w14:paraId="7041355B" w14:textId="77777777" w:rsidTr="007A5121">
        <w:trPr>
          <w:trHeight w:val="531"/>
        </w:trPr>
        <w:tc>
          <w:tcPr>
            <w:tcW w:w="534" w:type="dxa"/>
          </w:tcPr>
          <w:p w14:paraId="35E23C17" w14:textId="77777777" w:rsidR="00DF6C19" w:rsidRPr="00C725AA" w:rsidRDefault="00DF6C19" w:rsidP="00C725AA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3" w:type="dxa"/>
            <w:tcBorders>
              <w:top w:val="nil"/>
              <w:bottom w:val="nil"/>
              <w:right w:val="nil"/>
            </w:tcBorders>
          </w:tcPr>
          <w:p w14:paraId="4327FDD2" w14:textId="77777777" w:rsidR="00DF6C19" w:rsidRPr="00C725AA" w:rsidRDefault="00DF6C19" w:rsidP="00C725AA">
            <w:pPr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C725AA">
              <w:rPr>
                <w:sz w:val="24"/>
                <w:szCs w:val="24"/>
              </w:rPr>
              <w:t xml:space="preserve">di non avere procedimenti penali pendenti, ovvero di avere i seguenti procedimenti penali </w:t>
            </w:r>
            <w:proofErr w:type="gramStart"/>
            <w:r w:rsidRPr="00C725AA">
              <w:rPr>
                <w:sz w:val="24"/>
                <w:szCs w:val="24"/>
              </w:rPr>
              <w:t>pendenti :</w:t>
            </w:r>
            <w:proofErr w:type="gramEnd"/>
            <w:r w:rsidRPr="00C725AA">
              <w:rPr>
                <w:sz w:val="24"/>
                <w:szCs w:val="24"/>
              </w:rPr>
              <w:t xml:space="preserve"> ___________________________________________________________________</w:t>
            </w:r>
          </w:p>
        </w:tc>
      </w:tr>
      <w:tr w:rsidR="00DF6C19" w:rsidRPr="00C725AA" w14:paraId="00E57E1F" w14:textId="77777777" w:rsidTr="007A5121">
        <w:trPr>
          <w:trHeight w:val="531"/>
        </w:trPr>
        <w:tc>
          <w:tcPr>
            <w:tcW w:w="534" w:type="dxa"/>
          </w:tcPr>
          <w:p w14:paraId="10A8DC9F" w14:textId="77777777" w:rsidR="00DF6C19" w:rsidRPr="00C725AA" w:rsidRDefault="00DF6C19" w:rsidP="00C725AA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3" w:type="dxa"/>
            <w:tcBorders>
              <w:top w:val="nil"/>
              <w:bottom w:val="nil"/>
              <w:right w:val="nil"/>
            </w:tcBorders>
          </w:tcPr>
          <w:p w14:paraId="39247D47" w14:textId="77777777" w:rsidR="00DF6C19" w:rsidRPr="00C725AA" w:rsidRDefault="00DF6C19" w:rsidP="00C725AA">
            <w:pPr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C725AA">
              <w:rPr>
                <w:sz w:val="24"/>
                <w:szCs w:val="24"/>
              </w:rPr>
              <w:t>di impegnarsi a documentare puntualmente tutta l’attività svolta</w:t>
            </w:r>
          </w:p>
          <w:p w14:paraId="47E6EB81" w14:textId="77777777" w:rsidR="00DF6C19" w:rsidRPr="00C725AA" w:rsidRDefault="00DF6C19" w:rsidP="00C725AA">
            <w:pPr>
              <w:suppressAutoHyphens/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626CF7" w:rsidRPr="00C725AA" w14:paraId="3EB8818E" w14:textId="77777777" w:rsidTr="007A5121">
        <w:trPr>
          <w:trHeight w:val="531"/>
        </w:trPr>
        <w:tc>
          <w:tcPr>
            <w:tcW w:w="534" w:type="dxa"/>
          </w:tcPr>
          <w:p w14:paraId="7F241EF5" w14:textId="77777777" w:rsidR="00626CF7" w:rsidRPr="00C725AA" w:rsidRDefault="00626CF7" w:rsidP="00C725AA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3" w:type="dxa"/>
            <w:tcBorders>
              <w:top w:val="nil"/>
              <w:bottom w:val="nil"/>
              <w:right w:val="nil"/>
            </w:tcBorders>
          </w:tcPr>
          <w:p w14:paraId="27C4A9F2" w14:textId="77777777" w:rsidR="00626CF7" w:rsidRPr="00C725AA" w:rsidRDefault="00626CF7" w:rsidP="00C725AA">
            <w:pPr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C725AA">
              <w:rPr>
                <w:sz w:val="24"/>
                <w:szCs w:val="24"/>
              </w:rPr>
              <w:t>di non essere in alcuna delle condizioni di incompatibilità con l’incarico previsti dalla norma vigente</w:t>
            </w:r>
          </w:p>
        </w:tc>
      </w:tr>
      <w:tr w:rsidR="00E270D9" w:rsidRPr="00C725AA" w14:paraId="523C8E20" w14:textId="77777777" w:rsidTr="007A5121">
        <w:trPr>
          <w:trHeight w:val="531"/>
        </w:trPr>
        <w:tc>
          <w:tcPr>
            <w:tcW w:w="534" w:type="dxa"/>
          </w:tcPr>
          <w:p w14:paraId="474EF9DB" w14:textId="77777777" w:rsidR="00E270D9" w:rsidRPr="00C725AA" w:rsidRDefault="00E270D9" w:rsidP="00C725AA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3" w:type="dxa"/>
            <w:tcBorders>
              <w:top w:val="nil"/>
              <w:bottom w:val="nil"/>
              <w:right w:val="nil"/>
            </w:tcBorders>
          </w:tcPr>
          <w:p w14:paraId="3BD41529" w14:textId="77777777" w:rsidR="00E270D9" w:rsidRPr="00C725AA" w:rsidRDefault="000D039D" w:rsidP="00C725AA">
            <w:pPr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C725AA">
              <w:rPr>
                <w:sz w:val="24"/>
                <w:szCs w:val="24"/>
              </w:rPr>
              <w:t>di possedere i titoli, requisiti professionali e le competenze informatiche richieste</w:t>
            </w:r>
          </w:p>
        </w:tc>
      </w:tr>
      <w:tr w:rsidR="00D31166" w:rsidRPr="00C725AA" w14:paraId="3F0D9AC6" w14:textId="77777777" w:rsidTr="007A5121">
        <w:trPr>
          <w:trHeight w:val="531"/>
        </w:trPr>
        <w:tc>
          <w:tcPr>
            <w:tcW w:w="534" w:type="dxa"/>
          </w:tcPr>
          <w:p w14:paraId="78253F5B" w14:textId="77777777" w:rsidR="00D31166" w:rsidRPr="00C725AA" w:rsidRDefault="00D31166" w:rsidP="00C725AA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3" w:type="dxa"/>
            <w:tcBorders>
              <w:top w:val="nil"/>
              <w:bottom w:val="nil"/>
              <w:right w:val="nil"/>
            </w:tcBorders>
          </w:tcPr>
          <w:p w14:paraId="47FC8F2D" w14:textId="77777777" w:rsidR="00D31166" w:rsidRPr="00C725AA" w:rsidRDefault="00D31166" w:rsidP="00D31166">
            <w:pPr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D31166">
              <w:rPr>
                <w:sz w:val="24"/>
                <w:szCs w:val="24"/>
              </w:rPr>
              <w:t>Di essere in possesso dei titoli di ammissione previsti nel bando di selezione e riportati nel curriculum vitae</w:t>
            </w:r>
          </w:p>
        </w:tc>
      </w:tr>
    </w:tbl>
    <w:p w14:paraId="07F76737" w14:textId="77777777" w:rsidR="007A77F8" w:rsidRDefault="007A77F8" w:rsidP="003459E5">
      <w:pPr>
        <w:autoSpaceDE w:val="0"/>
        <w:jc w:val="both"/>
        <w:rPr>
          <w:sz w:val="24"/>
          <w:szCs w:val="24"/>
        </w:rPr>
      </w:pPr>
    </w:p>
    <w:p w14:paraId="393F4ED2" w14:textId="77777777" w:rsidR="00D31166" w:rsidRDefault="00D31166" w:rsidP="003459E5">
      <w:pPr>
        <w:autoSpaceDE w:val="0"/>
        <w:jc w:val="both"/>
        <w:rPr>
          <w:sz w:val="24"/>
          <w:szCs w:val="24"/>
        </w:rPr>
      </w:pPr>
    </w:p>
    <w:p w14:paraId="4CBF9DB6" w14:textId="77777777" w:rsidR="00C725AA" w:rsidRPr="00A204D5" w:rsidRDefault="00C725AA" w:rsidP="00C725AA">
      <w:pPr>
        <w:autoSpaceDE w:val="0"/>
        <w:spacing w:line="480" w:lineRule="auto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Data___________________ firma_____________________________________________</w:t>
      </w:r>
    </w:p>
    <w:p w14:paraId="6E123DA2" w14:textId="77777777" w:rsidR="00122654" w:rsidRDefault="00122654" w:rsidP="003459E5">
      <w:pPr>
        <w:autoSpaceDE w:val="0"/>
        <w:spacing w:line="480" w:lineRule="auto"/>
        <w:jc w:val="both"/>
      </w:pPr>
    </w:p>
    <w:p w14:paraId="4CD36CFB" w14:textId="77777777" w:rsidR="006F3A43" w:rsidRDefault="006F3A43" w:rsidP="00113E0A">
      <w:pPr>
        <w:autoSpaceDE w:val="0"/>
        <w:spacing w:line="480" w:lineRule="auto"/>
        <w:jc w:val="both"/>
        <w:rPr>
          <w:sz w:val="24"/>
          <w:szCs w:val="24"/>
        </w:rPr>
      </w:pPr>
    </w:p>
    <w:p w14:paraId="6608C035" w14:textId="77777777" w:rsidR="00122654" w:rsidRDefault="00113E0A" w:rsidP="00113E0A">
      <w:pPr>
        <w:autoSpaceDE w:val="0"/>
        <w:spacing w:line="480" w:lineRule="auto"/>
        <w:jc w:val="both"/>
        <w:rPr>
          <w:sz w:val="24"/>
          <w:szCs w:val="24"/>
        </w:rPr>
      </w:pPr>
      <w:r w:rsidRPr="00122654">
        <w:rPr>
          <w:sz w:val="24"/>
          <w:szCs w:val="24"/>
        </w:rPr>
        <w:t>Ai sensi dell’Art. 3 dell’Avviso prot.___ n. ___ del _____</w:t>
      </w:r>
      <w:r w:rsidRPr="00113E0A">
        <w:rPr>
          <w:sz w:val="24"/>
          <w:szCs w:val="24"/>
        </w:rPr>
        <w:t xml:space="preserve"> </w:t>
      </w:r>
    </w:p>
    <w:p w14:paraId="78C2A816" w14:textId="77777777" w:rsidR="00113E0A" w:rsidRDefault="00C725AA" w:rsidP="00113E0A">
      <w:pPr>
        <w:autoSpaceDE w:val="0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113E0A" w:rsidRPr="00A204D5">
        <w:rPr>
          <w:sz w:val="24"/>
          <w:szCs w:val="24"/>
        </w:rPr>
        <w:t>l/la sottoscritto/a_____________________________________________________________</w:t>
      </w:r>
    </w:p>
    <w:p w14:paraId="5EB75757" w14:textId="77777777" w:rsidR="006F3A43" w:rsidRPr="00A204D5" w:rsidRDefault="006F3A43" w:rsidP="006F3A43">
      <w:pPr>
        <w:autoSpaceDE w:val="0"/>
        <w:spacing w:line="480" w:lineRule="auto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nato/a a _______________________________________________ il ____________________</w:t>
      </w:r>
    </w:p>
    <w:p w14:paraId="3A9E8E7B" w14:textId="77777777" w:rsidR="006F3A43" w:rsidRPr="00A204D5" w:rsidRDefault="006F3A43" w:rsidP="006F3A43">
      <w:pPr>
        <w:autoSpaceDE w:val="0"/>
        <w:spacing w:line="480" w:lineRule="auto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codice fiscale |__|__|__|__|__|__|__|__|__|__|__|__|__|__|__|__|</w:t>
      </w:r>
    </w:p>
    <w:p w14:paraId="6FCCD168" w14:textId="77777777" w:rsidR="00113E0A" w:rsidRDefault="00122654" w:rsidP="003459E5">
      <w:pPr>
        <w:autoSpaceDE w:val="0"/>
        <w:spacing w:line="480" w:lineRule="auto"/>
        <w:jc w:val="both"/>
        <w:rPr>
          <w:sz w:val="24"/>
          <w:szCs w:val="24"/>
        </w:rPr>
      </w:pPr>
      <w:r w:rsidRPr="00122654">
        <w:rPr>
          <w:sz w:val="24"/>
          <w:szCs w:val="24"/>
        </w:rPr>
        <w:t>dichiara</w:t>
      </w:r>
      <w:r w:rsidR="00113E0A" w:rsidRPr="00122654">
        <w:rPr>
          <w:sz w:val="24"/>
          <w:szCs w:val="24"/>
        </w:rPr>
        <w:t xml:space="preserve"> </w:t>
      </w:r>
      <w:r w:rsidRPr="00122654">
        <w:rPr>
          <w:sz w:val="24"/>
          <w:szCs w:val="24"/>
        </w:rPr>
        <w:t>di non essere</w:t>
      </w:r>
      <w:r w:rsidR="00113E0A" w:rsidRPr="00122654">
        <w:rPr>
          <w:sz w:val="24"/>
          <w:szCs w:val="24"/>
        </w:rPr>
        <w:t xml:space="preserve"> collegato, </w:t>
      </w:r>
      <w:proofErr w:type="gramStart"/>
      <w:r w:rsidR="00113E0A" w:rsidRPr="00122654">
        <w:rPr>
          <w:sz w:val="24"/>
          <w:szCs w:val="24"/>
        </w:rPr>
        <w:t>ne</w:t>
      </w:r>
      <w:proofErr w:type="gramEnd"/>
      <w:r w:rsidR="00113E0A" w:rsidRPr="00122654">
        <w:rPr>
          <w:sz w:val="24"/>
          <w:szCs w:val="24"/>
        </w:rPr>
        <w:t xml:space="preserve"> come socio, ne come titolare a ditte o società interessate alla partecipazione alla gara di appalto</w:t>
      </w:r>
    </w:p>
    <w:p w14:paraId="1F8A82FC" w14:textId="77777777" w:rsidR="006F3A43" w:rsidRPr="00122654" w:rsidRDefault="006F3A43" w:rsidP="003459E5">
      <w:pPr>
        <w:autoSpaceDE w:val="0"/>
        <w:spacing w:line="480" w:lineRule="auto"/>
        <w:jc w:val="both"/>
        <w:rPr>
          <w:sz w:val="24"/>
          <w:szCs w:val="24"/>
        </w:rPr>
      </w:pPr>
    </w:p>
    <w:p w14:paraId="1FCFCF4C" w14:textId="77777777" w:rsidR="009105E5" w:rsidRPr="00A204D5" w:rsidRDefault="009105E5" w:rsidP="003459E5">
      <w:pPr>
        <w:autoSpaceDE w:val="0"/>
        <w:spacing w:line="480" w:lineRule="auto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Data___________________ firma_____________________________________________</w:t>
      </w:r>
    </w:p>
    <w:p w14:paraId="0250509C" w14:textId="77777777" w:rsidR="003C0C66" w:rsidRPr="00A204D5" w:rsidRDefault="003C0C66" w:rsidP="003459E5">
      <w:pPr>
        <w:autoSpaceDE w:val="0"/>
        <w:jc w:val="both"/>
        <w:rPr>
          <w:sz w:val="24"/>
          <w:szCs w:val="24"/>
        </w:rPr>
      </w:pPr>
    </w:p>
    <w:p w14:paraId="5E311469" w14:textId="77777777" w:rsidR="00233CAD" w:rsidRPr="00233CAD" w:rsidRDefault="00233CAD" w:rsidP="00233CAD">
      <w:pPr>
        <w:jc w:val="both"/>
        <w:rPr>
          <w:sz w:val="24"/>
          <w:szCs w:val="24"/>
        </w:rPr>
      </w:pPr>
      <w:r w:rsidRPr="00233CAD">
        <w:rPr>
          <w:sz w:val="24"/>
          <w:szCs w:val="24"/>
        </w:rPr>
        <w:t>Il/La sottoscritto/a, ai sensi dell'articolo 13 del D. Lgs.196/2003 come modificato dal GDPR UE 2016/679</w:t>
      </w:r>
      <w:r w:rsidR="00CA7DF9">
        <w:rPr>
          <w:sz w:val="24"/>
          <w:szCs w:val="24"/>
        </w:rPr>
        <w:t xml:space="preserve"> </w:t>
      </w:r>
      <w:r w:rsidR="00CA7DF9" w:rsidRPr="002F3812">
        <w:rPr>
          <w:sz w:val="24"/>
          <w:szCs w:val="24"/>
        </w:rPr>
        <w:t>“GDPR – Regolamento generale sulla protezione dei dati”, e del D. Lgs 10 agosto 2018, n. 101</w:t>
      </w:r>
      <w:r w:rsidRPr="00233CAD">
        <w:rPr>
          <w:sz w:val="24"/>
          <w:szCs w:val="24"/>
        </w:rPr>
        <w:t xml:space="preserve">, esprime il consenso al trattamento, alla comunicazione e alla diffusione </w:t>
      </w:r>
      <w:proofErr w:type="gramStart"/>
      <w:r w:rsidRPr="00233CAD">
        <w:rPr>
          <w:sz w:val="24"/>
          <w:szCs w:val="24"/>
        </w:rPr>
        <w:t>dei  dati</w:t>
      </w:r>
      <w:proofErr w:type="gramEnd"/>
      <w:r w:rsidRPr="00233CAD">
        <w:rPr>
          <w:sz w:val="24"/>
          <w:szCs w:val="24"/>
        </w:rPr>
        <w:t xml:space="preserve">  personali  </w:t>
      </w:r>
      <w:r w:rsidRPr="00CA7DF9">
        <w:rPr>
          <w:sz w:val="24"/>
          <w:szCs w:val="24"/>
        </w:rPr>
        <w:t>contenuti  nella  presente  autocertificazione  in relazione alle finalità istituzionali o ad attività ad essa</w:t>
      </w:r>
      <w:r w:rsidRPr="00233CAD">
        <w:rPr>
          <w:sz w:val="24"/>
          <w:szCs w:val="24"/>
        </w:rPr>
        <w:t xml:space="preserve"> strumentali.</w:t>
      </w:r>
    </w:p>
    <w:p w14:paraId="1BE8F2A4" w14:textId="77777777" w:rsidR="00C15050" w:rsidRDefault="00C15050" w:rsidP="003459E5">
      <w:pPr>
        <w:autoSpaceDE w:val="0"/>
        <w:jc w:val="both"/>
        <w:rPr>
          <w:sz w:val="24"/>
          <w:szCs w:val="24"/>
        </w:rPr>
      </w:pPr>
    </w:p>
    <w:p w14:paraId="52B136AC" w14:textId="77777777" w:rsidR="00CA7DF9" w:rsidRPr="00A204D5" w:rsidRDefault="00CA7DF9" w:rsidP="003459E5">
      <w:pPr>
        <w:autoSpaceDE w:val="0"/>
        <w:jc w:val="both"/>
        <w:rPr>
          <w:sz w:val="24"/>
          <w:szCs w:val="24"/>
        </w:rPr>
      </w:pPr>
    </w:p>
    <w:p w14:paraId="738B4E0E" w14:textId="77777777" w:rsidR="006F3A43" w:rsidRDefault="009105E5" w:rsidP="006F3A43">
      <w:pPr>
        <w:autoSpaceDE w:val="0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Data___________________ firma________________________________________</w:t>
      </w:r>
      <w:r>
        <w:rPr>
          <w:rFonts w:ascii="Arial" w:hAnsi="Arial" w:cs="Arial"/>
          <w:sz w:val="18"/>
          <w:szCs w:val="18"/>
        </w:rPr>
        <w:t>____</w:t>
      </w:r>
      <w:r w:rsidR="006F3A43" w:rsidRPr="006F3A43">
        <w:rPr>
          <w:sz w:val="24"/>
          <w:szCs w:val="24"/>
        </w:rPr>
        <w:t xml:space="preserve"> </w:t>
      </w:r>
    </w:p>
    <w:p w14:paraId="423E6CAA" w14:textId="77777777" w:rsidR="006F3A43" w:rsidRDefault="006F3A43" w:rsidP="006F3A43">
      <w:pPr>
        <w:autoSpaceDE w:val="0"/>
        <w:jc w:val="both"/>
        <w:rPr>
          <w:sz w:val="24"/>
          <w:szCs w:val="24"/>
        </w:rPr>
      </w:pPr>
    </w:p>
    <w:p w14:paraId="6FDBA014" w14:textId="77777777" w:rsidR="006F3A43" w:rsidRDefault="006F3A43" w:rsidP="006F3A43">
      <w:pPr>
        <w:autoSpaceDE w:val="0"/>
        <w:jc w:val="both"/>
        <w:rPr>
          <w:sz w:val="24"/>
          <w:szCs w:val="24"/>
        </w:rPr>
      </w:pPr>
    </w:p>
    <w:p w14:paraId="579915CD" w14:textId="77777777" w:rsidR="006F3A43" w:rsidRPr="00A204D5" w:rsidRDefault="006F3A43" w:rsidP="006F3A43">
      <w:pPr>
        <w:autoSpaceDE w:val="0"/>
        <w:spacing w:line="480" w:lineRule="auto"/>
        <w:jc w:val="both"/>
        <w:rPr>
          <w:sz w:val="24"/>
          <w:szCs w:val="24"/>
        </w:rPr>
      </w:pPr>
      <w:r w:rsidRPr="00A204D5">
        <w:rPr>
          <w:sz w:val="24"/>
          <w:szCs w:val="24"/>
        </w:rPr>
        <w:t xml:space="preserve">Si allega alla presente </w:t>
      </w:r>
    </w:p>
    <w:p w14:paraId="26E6411A" w14:textId="77777777" w:rsidR="006F3A43" w:rsidRPr="00A204D5" w:rsidRDefault="006F3A43" w:rsidP="006F3A43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Documento di identità in fotocopia</w:t>
      </w:r>
    </w:p>
    <w:p w14:paraId="6A5C3DF0" w14:textId="77777777" w:rsidR="006F3A43" w:rsidRPr="00A204D5" w:rsidRDefault="006F3A43" w:rsidP="006F3A43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Allegato B (griglia di valutazione)</w:t>
      </w:r>
    </w:p>
    <w:p w14:paraId="6FC10291" w14:textId="77777777" w:rsidR="006F3A43" w:rsidRPr="00A204D5" w:rsidRDefault="006F3A43" w:rsidP="006F3A43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Curriculum Vitae</w:t>
      </w:r>
      <w:r>
        <w:rPr>
          <w:sz w:val="24"/>
          <w:szCs w:val="24"/>
        </w:rPr>
        <w:t xml:space="preserve"> </w:t>
      </w:r>
      <w:r w:rsidRPr="00B33EB4">
        <w:rPr>
          <w:rFonts w:eastAsia="Arial"/>
          <w:sz w:val="24"/>
          <w:szCs w:val="24"/>
        </w:rPr>
        <w:t>numerato in ogni titolo, esperienza o formazione</w:t>
      </w:r>
    </w:p>
    <w:p w14:paraId="5A8C6178" w14:textId="77777777" w:rsidR="006F3A43" w:rsidRDefault="006F3A43" w:rsidP="006F3A43">
      <w:pPr>
        <w:autoSpaceDE w:val="0"/>
        <w:jc w:val="both"/>
        <w:rPr>
          <w:sz w:val="24"/>
          <w:szCs w:val="24"/>
        </w:rPr>
      </w:pPr>
    </w:p>
    <w:p w14:paraId="56842EE8" w14:textId="77777777" w:rsidR="006F3A43" w:rsidRDefault="006F3A43" w:rsidP="006F3A43">
      <w:pPr>
        <w:autoSpaceDE w:val="0"/>
        <w:jc w:val="both"/>
        <w:rPr>
          <w:sz w:val="24"/>
          <w:szCs w:val="24"/>
        </w:rPr>
      </w:pPr>
    </w:p>
    <w:p w14:paraId="28084CDB" w14:textId="77777777" w:rsidR="006F3A43" w:rsidRDefault="006F3A43" w:rsidP="006F3A43">
      <w:pPr>
        <w:autoSpaceDE w:val="0"/>
        <w:jc w:val="both"/>
        <w:rPr>
          <w:sz w:val="24"/>
          <w:szCs w:val="24"/>
        </w:rPr>
      </w:pPr>
    </w:p>
    <w:p w14:paraId="6179277A" w14:textId="77777777" w:rsidR="006F3A43" w:rsidRPr="00A204D5" w:rsidRDefault="006F3A43" w:rsidP="006F3A43">
      <w:pPr>
        <w:autoSpaceDE w:val="0"/>
        <w:jc w:val="both"/>
        <w:rPr>
          <w:sz w:val="24"/>
          <w:szCs w:val="24"/>
        </w:rPr>
      </w:pPr>
      <w:r w:rsidRPr="00A204D5">
        <w:rPr>
          <w:sz w:val="24"/>
          <w:szCs w:val="24"/>
        </w:rPr>
        <w:t xml:space="preserve">N.B.: </w:t>
      </w:r>
      <w:r w:rsidR="00FD2C0C">
        <w:rPr>
          <w:b/>
          <w:sz w:val="24"/>
          <w:szCs w:val="24"/>
          <w:u w:val="single"/>
        </w:rPr>
        <w:t xml:space="preserve">La domanda priva degli allegati, </w:t>
      </w:r>
      <w:r w:rsidRPr="00A204D5">
        <w:rPr>
          <w:b/>
          <w:sz w:val="24"/>
          <w:szCs w:val="24"/>
          <w:u w:val="single"/>
        </w:rPr>
        <w:t>e</w:t>
      </w:r>
      <w:r w:rsidR="00FD2C0C">
        <w:rPr>
          <w:b/>
          <w:sz w:val="24"/>
          <w:szCs w:val="24"/>
          <w:u w:val="single"/>
        </w:rPr>
        <w:t xml:space="preserve">d eventualmente </w:t>
      </w:r>
      <w:proofErr w:type="gramStart"/>
      <w:r w:rsidR="00FD2C0C">
        <w:rPr>
          <w:b/>
          <w:sz w:val="24"/>
          <w:szCs w:val="24"/>
          <w:u w:val="single"/>
        </w:rPr>
        <w:t xml:space="preserve">questi </w:t>
      </w:r>
      <w:r w:rsidRPr="00A204D5">
        <w:rPr>
          <w:b/>
          <w:sz w:val="24"/>
          <w:szCs w:val="24"/>
          <w:u w:val="single"/>
        </w:rPr>
        <w:t xml:space="preserve"> non</w:t>
      </w:r>
      <w:proofErr w:type="gramEnd"/>
      <w:r w:rsidRPr="00A204D5">
        <w:rPr>
          <w:b/>
          <w:sz w:val="24"/>
          <w:szCs w:val="24"/>
          <w:u w:val="single"/>
        </w:rPr>
        <w:t xml:space="preserve"> firmati</w:t>
      </w:r>
      <w:r w:rsidR="00FD2C0C">
        <w:rPr>
          <w:b/>
          <w:sz w:val="24"/>
          <w:szCs w:val="24"/>
          <w:u w:val="single"/>
        </w:rPr>
        <w:t>,</w:t>
      </w:r>
      <w:r w:rsidRPr="00A204D5">
        <w:rPr>
          <w:b/>
          <w:sz w:val="24"/>
          <w:szCs w:val="24"/>
          <w:u w:val="single"/>
        </w:rPr>
        <w:t xml:space="preserve"> non verrà presa in considerazione</w:t>
      </w:r>
    </w:p>
    <w:p w14:paraId="7FEC5CD1" w14:textId="77777777" w:rsidR="00110098" w:rsidRPr="00FE6C7B" w:rsidRDefault="00110098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sectPr w:rsidR="00110098" w:rsidRPr="00FE6C7B" w:rsidSect="003A53B0">
      <w:headerReference w:type="default" r:id="rId8"/>
      <w:footerReference w:type="even" r:id="rId9"/>
      <w:footerReference w:type="default" r:id="rId10"/>
      <w:pgSz w:w="11909" w:h="16834"/>
      <w:pgMar w:top="2176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06F9C" w14:textId="77777777" w:rsidR="00FC54FE" w:rsidRDefault="00FC54FE">
      <w:r>
        <w:separator/>
      </w:r>
    </w:p>
  </w:endnote>
  <w:endnote w:type="continuationSeparator" w:id="0">
    <w:p w14:paraId="79D4989A" w14:textId="77777777" w:rsidR="00FC54FE" w:rsidRDefault="00FC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6CA59" w14:textId="77777777" w:rsidR="00AF52DE" w:rsidRDefault="000602F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DD8FD9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3FAD0" w14:textId="77777777" w:rsidR="009F79AC" w:rsidRDefault="000602FF">
    <w:pPr>
      <w:pStyle w:val="Pidipagina"/>
      <w:jc w:val="center"/>
    </w:pPr>
    <w:r>
      <w:fldChar w:fldCharType="begin"/>
    </w:r>
    <w:r w:rsidR="009F79AC">
      <w:instrText>PAGE   \* MERGEFORMAT</w:instrText>
    </w:r>
    <w:r>
      <w:fldChar w:fldCharType="separate"/>
    </w:r>
    <w:r w:rsidR="004E1417">
      <w:rPr>
        <w:noProof/>
      </w:rPr>
      <w:t>2</w:t>
    </w:r>
    <w:r>
      <w:fldChar w:fldCharType="end"/>
    </w:r>
  </w:p>
  <w:p w14:paraId="32B9C02D" w14:textId="77777777" w:rsidR="0099492D" w:rsidRDefault="009949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1B48A" w14:textId="77777777" w:rsidR="00FC54FE" w:rsidRDefault="00FC54FE">
      <w:r>
        <w:separator/>
      </w:r>
    </w:p>
  </w:footnote>
  <w:footnote w:type="continuationSeparator" w:id="0">
    <w:p w14:paraId="282E1FA7" w14:textId="77777777" w:rsidR="00FC54FE" w:rsidRDefault="00FC5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AB5CB" w14:textId="77777777" w:rsidR="003A53B0" w:rsidRDefault="003A53B0" w:rsidP="00A204D5">
    <w:pPr>
      <w:pStyle w:val="Intestazione"/>
      <w:rPr>
        <w:rFonts w:ascii="Calibri"/>
      </w:rPr>
    </w:pPr>
  </w:p>
  <w:p w14:paraId="36FD1F76" w14:textId="77777777" w:rsidR="00C363E6" w:rsidRPr="00A204D5" w:rsidRDefault="00C154F5" w:rsidP="00A204D5">
    <w:pPr>
      <w:pStyle w:val="Intestazione"/>
    </w:pPr>
    <w:r>
      <w:rPr>
        <w:noProof/>
      </w:rPr>
    </w:r>
    <w:r>
      <w:rPr>
        <w:noProof/>
      </w:rPr>
      <w:pict w14:anchorId="1152CE67">
        <v:group id="Gruppo 7" o:spid="_x0000_s1025" style="width:530.25pt;height:205.75pt;mso-position-horizontal-relative:char;mso-position-vertical-relative:line" coordsize="10605,36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6" type="#_x0000_t75" style="position:absolute;left:386;top:1912;width:1690;height:1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">
            <v:imagedata r:id="rId1" o:title=""/>
          </v:shape>
          <v:shape id="Picture 5" o:spid="_x0000_s1027" type="#_x0000_t75" style="position:absolute;width:10605;height:2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">
            <v:imagedata r:id="rId2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8" type="#_x0000_t202" style="position:absolute;left:719;top:2086;width:79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<v:textbox style="mso-next-textbox:#Text Box 6" inset="0,0,0,0">
              <w:txbxContent>
                <w:p w14:paraId="30C4FE5D" w14:textId="77777777" w:rsidR="00A204D5" w:rsidRDefault="00A204D5" w:rsidP="00A204D5">
                  <w:pPr>
                    <w:spacing w:line="221" w:lineRule="exact"/>
                    <w:rPr>
                      <w:rFonts w:ascii="Calibri"/>
                    </w:rPr>
                  </w:pPr>
                </w:p>
              </w:txbxContent>
            </v:textbox>
          </v:shape>
          <v:shape id="Text Box 7" o:spid="_x0000_s1029" type="#_x0000_t202" style="position:absolute;left:2349;top:2004;width:7623;height:1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<v:textbox style="mso-next-textbox:#Text Box 7" inset="0,0,0,0">
              <w:txbxContent>
                <w:p w14:paraId="2A2C3BB2" w14:textId="77777777" w:rsidR="00A204D5" w:rsidRPr="00E2564F" w:rsidRDefault="00A204D5" w:rsidP="00A204D5">
                  <w:pPr>
                    <w:pStyle w:val="TableParagraph"/>
                    <w:ind w:right="1141"/>
                    <w:jc w:val="center"/>
                    <w:rPr>
                      <w:rFonts w:ascii="Bradley Hand ITC" w:hAnsi="Bradley Hand ITC"/>
                      <w:b/>
                      <w:i/>
                      <w:sz w:val="32"/>
                      <w:szCs w:val="32"/>
                    </w:rPr>
                  </w:pPr>
                  <w:r w:rsidRPr="00E2564F">
                    <w:rPr>
                      <w:rFonts w:ascii="Bradley Hand ITC" w:hAnsi="Bradley Hand ITC"/>
                      <w:b/>
                      <w:i/>
                      <w:spacing w:val="-1"/>
                      <w:w w:val="95"/>
                      <w:sz w:val="32"/>
                      <w:szCs w:val="32"/>
                    </w:rPr>
                    <w:t>IST</w:t>
                  </w:r>
                  <w:r w:rsidRPr="00E2564F">
                    <w:rPr>
                      <w:rFonts w:ascii="Bradley Hand ITC" w:hAnsi="Bradley Hand ITC"/>
                      <w:b/>
                      <w:i/>
                      <w:spacing w:val="1"/>
                      <w:w w:val="95"/>
                      <w:sz w:val="32"/>
                      <w:szCs w:val="32"/>
                    </w:rPr>
                    <w:t>I</w:t>
                  </w:r>
                  <w:r w:rsidRPr="00E2564F">
                    <w:rPr>
                      <w:rFonts w:ascii="Bradley Hand ITC" w:hAnsi="Bradley Hand ITC"/>
                      <w:b/>
                      <w:i/>
                      <w:spacing w:val="-1"/>
                      <w:w w:val="95"/>
                      <w:sz w:val="32"/>
                      <w:szCs w:val="32"/>
                    </w:rPr>
                    <w:t>T</w:t>
                  </w:r>
                  <w:r w:rsidRPr="00E2564F">
                    <w:rPr>
                      <w:rFonts w:ascii="Bradley Hand ITC" w:hAnsi="Bradley Hand ITC"/>
                      <w:b/>
                      <w:i/>
                      <w:w w:val="95"/>
                      <w:sz w:val="32"/>
                      <w:szCs w:val="32"/>
                    </w:rPr>
                    <w:t>U</w:t>
                  </w:r>
                  <w:r w:rsidRPr="00E2564F">
                    <w:rPr>
                      <w:rFonts w:ascii="Bradley Hand ITC" w:hAnsi="Bradley Hand ITC"/>
                      <w:b/>
                      <w:i/>
                      <w:spacing w:val="-1"/>
                      <w:w w:val="95"/>
                      <w:sz w:val="32"/>
                      <w:szCs w:val="32"/>
                    </w:rPr>
                    <w:t>T</w:t>
                  </w:r>
                  <w:r w:rsidRPr="00E2564F">
                    <w:rPr>
                      <w:rFonts w:ascii="Bradley Hand ITC" w:hAnsi="Bradley Hand ITC"/>
                      <w:b/>
                      <w:i/>
                      <w:w w:val="95"/>
                      <w:sz w:val="32"/>
                      <w:szCs w:val="32"/>
                    </w:rPr>
                    <w:t xml:space="preserve">O </w:t>
                  </w:r>
                  <w:proofErr w:type="gramStart"/>
                  <w:r w:rsidRPr="00E2564F">
                    <w:rPr>
                      <w:rFonts w:ascii="Bradley Hand ITC" w:hAnsi="Bradley Hand ITC"/>
                      <w:b/>
                      <w:i/>
                      <w:w w:val="95"/>
                      <w:sz w:val="32"/>
                      <w:szCs w:val="32"/>
                    </w:rPr>
                    <w:t>C</w:t>
                  </w:r>
                  <w:r w:rsidRPr="00E2564F">
                    <w:rPr>
                      <w:rFonts w:ascii="Bradley Hand ITC" w:hAnsi="Bradley Hand ITC"/>
                      <w:b/>
                      <w:i/>
                      <w:spacing w:val="1"/>
                      <w:w w:val="95"/>
                      <w:sz w:val="32"/>
                      <w:szCs w:val="32"/>
                    </w:rPr>
                    <w:t>o</w:t>
                  </w:r>
                  <w:r w:rsidRPr="00E2564F">
                    <w:rPr>
                      <w:rFonts w:ascii="Bradley Hand ITC" w:hAnsi="Bradley Hand ITC"/>
                      <w:b/>
                      <w:i/>
                      <w:w w:val="95"/>
                      <w:sz w:val="32"/>
                      <w:szCs w:val="32"/>
                    </w:rPr>
                    <w:t>m</w:t>
                  </w:r>
                  <w:r w:rsidRPr="00E2564F">
                    <w:rPr>
                      <w:rFonts w:ascii="Bradley Hand ITC" w:hAnsi="Bradley Hand ITC"/>
                      <w:b/>
                      <w:i/>
                      <w:spacing w:val="-2"/>
                      <w:w w:val="95"/>
                      <w:sz w:val="32"/>
                      <w:szCs w:val="32"/>
                    </w:rPr>
                    <w:t>p</w:t>
                  </w:r>
                  <w:r w:rsidRPr="00E2564F">
                    <w:rPr>
                      <w:rFonts w:ascii="Bradley Hand ITC" w:hAnsi="Bradley Hand ITC"/>
                      <w:b/>
                      <w:i/>
                      <w:spacing w:val="-1"/>
                      <w:w w:val="95"/>
                      <w:sz w:val="32"/>
                      <w:szCs w:val="32"/>
                    </w:rPr>
                    <w:t>r</w:t>
                  </w:r>
                  <w:r w:rsidRPr="00E2564F">
                    <w:rPr>
                      <w:rFonts w:ascii="Bradley Hand ITC" w:hAnsi="Bradley Hand ITC"/>
                      <w:b/>
                      <w:i/>
                      <w:w w:val="95"/>
                      <w:sz w:val="32"/>
                      <w:szCs w:val="32"/>
                    </w:rPr>
                    <w:t>e</w:t>
                  </w:r>
                  <w:r w:rsidRPr="00E2564F">
                    <w:rPr>
                      <w:rFonts w:ascii="Bradley Hand ITC" w:hAnsi="Bradley Hand ITC"/>
                      <w:b/>
                      <w:i/>
                      <w:spacing w:val="-1"/>
                      <w:w w:val="95"/>
                      <w:sz w:val="32"/>
                      <w:szCs w:val="32"/>
                    </w:rPr>
                    <w:t>nsi</w:t>
                  </w:r>
                  <w:r w:rsidRPr="00E2564F">
                    <w:rPr>
                      <w:rFonts w:ascii="Bradley Hand ITC" w:hAnsi="Bradley Hand ITC"/>
                      <w:b/>
                      <w:i/>
                      <w:spacing w:val="-2"/>
                      <w:w w:val="95"/>
                      <w:sz w:val="32"/>
                      <w:szCs w:val="32"/>
                    </w:rPr>
                    <w:t>v</w:t>
                  </w:r>
                  <w:r w:rsidRPr="00E2564F">
                    <w:rPr>
                      <w:rFonts w:ascii="Bradley Hand ITC" w:hAnsi="Bradley Hand ITC"/>
                      <w:b/>
                      <w:i/>
                      <w:w w:val="95"/>
                      <w:sz w:val="32"/>
                      <w:szCs w:val="32"/>
                    </w:rPr>
                    <w:t>o</w:t>
                  </w:r>
                  <w:r w:rsidRPr="00E2564F">
                    <w:rPr>
                      <w:rFonts w:ascii="Bradley Hand ITC" w:hAnsi="Bradley Hand ITC"/>
                      <w:b/>
                      <w:i/>
                      <w:spacing w:val="-1"/>
                      <w:w w:val="95"/>
                      <w:sz w:val="32"/>
                      <w:szCs w:val="32"/>
                    </w:rPr>
                    <w:t>“</w:t>
                  </w:r>
                  <w:proofErr w:type="gramEnd"/>
                  <w:r w:rsidRPr="00E2564F">
                    <w:rPr>
                      <w:rFonts w:ascii="Bradley Hand ITC" w:hAnsi="Bradley Hand ITC"/>
                      <w:b/>
                      <w:i/>
                      <w:smallCaps/>
                      <w:spacing w:val="-1"/>
                      <w:w w:val="88"/>
                      <w:sz w:val="32"/>
                      <w:szCs w:val="32"/>
                    </w:rPr>
                    <w:t>Sa</w:t>
                  </w:r>
                  <w:r w:rsidRPr="00E2564F">
                    <w:rPr>
                      <w:rFonts w:ascii="Bradley Hand ITC" w:hAnsi="Bradley Hand ITC"/>
                      <w:b/>
                      <w:i/>
                      <w:smallCaps/>
                      <w:w w:val="88"/>
                      <w:sz w:val="32"/>
                      <w:szCs w:val="32"/>
                    </w:rPr>
                    <w:t>c</w:t>
                  </w:r>
                  <w:r w:rsidRPr="00E2564F">
                    <w:rPr>
                      <w:rFonts w:ascii="Bradley Hand ITC" w:hAnsi="Bradley Hand ITC"/>
                      <w:b/>
                      <w:i/>
                      <w:w w:val="95"/>
                      <w:sz w:val="32"/>
                      <w:szCs w:val="32"/>
                    </w:rPr>
                    <w:t xml:space="preserve">. </w:t>
                  </w:r>
                  <w:proofErr w:type="spellStart"/>
                  <w:proofErr w:type="gramStart"/>
                  <w:r w:rsidRPr="00E2564F">
                    <w:rPr>
                      <w:rFonts w:ascii="Bradley Hand ITC" w:hAnsi="Bradley Hand ITC"/>
                      <w:b/>
                      <w:i/>
                      <w:w w:val="95"/>
                      <w:sz w:val="32"/>
                      <w:szCs w:val="32"/>
                    </w:rPr>
                    <w:t>R.</w:t>
                  </w:r>
                  <w:r w:rsidRPr="00E2564F">
                    <w:rPr>
                      <w:rFonts w:ascii="Bradley Hand ITC" w:hAnsi="Bradley Hand ITC"/>
                      <w:b/>
                      <w:i/>
                      <w:smallCaps/>
                      <w:w w:val="90"/>
                      <w:sz w:val="32"/>
                      <w:szCs w:val="32"/>
                    </w:rPr>
                    <w:t>C</w:t>
                  </w:r>
                  <w:r w:rsidRPr="00E2564F">
                    <w:rPr>
                      <w:rFonts w:ascii="Bradley Hand ITC" w:hAnsi="Bradley Hand ITC"/>
                      <w:b/>
                      <w:i/>
                      <w:smallCaps/>
                      <w:spacing w:val="1"/>
                      <w:w w:val="90"/>
                      <w:sz w:val="32"/>
                      <w:szCs w:val="32"/>
                    </w:rPr>
                    <w:t>a</w:t>
                  </w:r>
                  <w:r w:rsidRPr="00E2564F">
                    <w:rPr>
                      <w:rFonts w:ascii="Bradley Hand ITC" w:hAnsi="Bradley Hand ITC"/>
                      <w:b/>
                      <w:i/>
                      <w:spacing w:val="-1"/>
                      <w:w w:val="95"/>
                      <w:sz w:val="32"/>
                      <w:szCs w:val="32"/>
                    </w:rPr>
                    <w:t>ld</w:t>
                  </w:r>
                  <w:r w:rsidRPr="00E2564F">
                    <w:rPr>
                      <w:rFonts w:ascii="Bradley Hand ITC" w:hAnsi="Bradley Hand ITC"/>
                      <w:b/>
                      <w:i/>
                      <w:w w:val="95"/>
                      <w:sz w:val="32"/>
                      <w:szCs w:val="32"/>
                    </w:rPr>
                    <w:t>e</w:t>
                  </w:r>
                  <w:r w:rsidRPr="00E2564F">
                    <w:rPr>
                      <w:rFonts w:ascii="Bradley Hand ITC" w:hAnsi="Bradley Hand ITC"/>
                      <w:b/>
                      <w:i/>
                      <w:spacing w:val="-1"/>
                      <w:w w:val="95"/>
                      <w:sz w:val="32"/>
                      <w:szCs w:val="32"/>
                    </w:rPr>
                    <w:t>risi</w:t>
                  </w:r>
                  <w:proofErr w:type="spellEnd"/>
                  <w:proofErr w:type="gramEnd"/>
                  <w:r w:rsidRPr="00E2564F">
                    <w:rPr>
                      <w:rFonts w:ascii="Bradley Hand ITC" w:hAnsi="Bradley Hand ITC"/>
                      <w:b/>
                      <w:i/>
                      <w:spacing w:val="-1"/>
                      <w:w w:val="95"/>
                      <w:sz w:val="32"/>
                      <w:szCs w:val="32"/>
                    </w:rPr>
                    <w:t>”</w:t>
                  </w:r>
                </w:p>
                <w:p w14:paraId="7DFADEDF" w14:textId="77777777" w:rsidR="00A204D5" w:rsidRPr="00E60B08" w:rsidRDefault="00A204D5" w:rsidP="00A204D5">
                  <w:pPr>
                    <w:pStyle w:val="TableParagraph"/>
                    <w:ind w:right="1141"/>
                    <w:jc w:val="center"/>
                    <w:rPr>
                      <w:rFonts w:ascii="Bradley Hand ITC"/>
                    </w:rPr>
                  </w:pPr>
                  <w:r w:rsidRPr="00E60B08">
                    <w:rPr>
                      <w:rFonts w:ascii="Bradley Hand ITC"/>
                      <w:smallCaps/>
                      <w:w w:val="102"/>
                    </w:rPr>
                    <w:t>Via</w:t>
                  </w:r>
                  <w:r w:rsidRPr="00E60B08">
                    <w:rPr>
                      <w:rFonts w:ascii="Bradley Hand ITC"/>
                      <w:spacing w:val="-1"/>
                    </w:rPr>
                    <w:t xml:space="preserve"> T</w:t>
                  </w:r>
                  <w:r w:rsidRPr="00E60B08">
                    <w:rPr>
                      <w:rFonts w:ascii="Bradley Hand ITC"/>
                    </w:rPr>
                    <w:t>.</w:t>
                  </w:r>
                  <w:r w:rsidRPr="00E60B08">
                    <w:rPr>
                      <w:rFonts w:ascii="Bradley Hand ITC"/>
                      <w:spacing w:val="-1"/>
                    </w:rPr>
                    <w:t xml:space="preserve"> T</w:t>
                  </w:r>
                  <w:r w:rsidRPr="00E60B08">
                    <w:rPr>
                      <w:rFonts w:ascii="Bradley Hand ITC"/>
                      <w:smallCaps/>
                      <w:w w:val="88"/>
                    </w:rPr>
                    <w:t>a</w:t>
                  </w:r>
                  <w:r w:rsidRPr="00E60B08">
                    <w:rPr>
                      <w:rFonts w:ascii="Bradley Hand ITC"/>
                      <w:spacing w:val="-1"/>
                    </w:rPr>
                    <w:t>ss</w:t>
                  </w:r>
                  <w:r w:rsidRPr="00E60B08">
                    <w:rPr>
                      <w:rFonts w:ascii="Bradley Hand ITC"/>
                    </w:rPr>
                    <w:t>o</w:t>
                  </w:r>
                  <w:r>
                    <w:rPr>
                      <w:rFonts w:ascii="Bradley Hand ITC"/>
                    </w:rPr>
                    <w:t xml:space="preserve"> </w:t>
                  </w:r>
                  <w:r w:rsidRPr="00E60B08">
                    <w:rPr>
                      <w:rFonts w:ascii="Bradley Hand ITC"/>
                    </w:rPr>
                    <w:t>8</w:t>
                  </w:r>
                  <w:r w:rsidRPr="00E60B08">
                    <w:rPr>
                      <w:rFonts w:ascii="Bradley Hand ITC"/>
                      <w:spacing w:val="-1"/>
                    </w:rPr>
                    <w:t>1</w:t>
                  </w:r>
                  <w:r w:rsidRPr="00E60B08">
                    <w:rPr>
                      <w:rFonts w:ascii="Bradley Hand ITC"/>
                      <w:spacing w:val="-2"/>
                    </w:rPr>
                    <w:t>0</w:t>
                  </w:r>
                  <w:r w:rsidRPr="00E60B08">
                    <w:rPr>
                      <w:rFonts w:ascii="Bradley Hand ITC"/>
                    </w:rPr>
                    <w:t>30</w:t>
                  </w:r>
                  <w:r>
                    <w:rPr>
                      <w:rFonts w:ascii="Bradley Hand ITC"/>
                    </w:rPr>
                    <w:t xml:space="preserve"> </w:t>
                  </w:r>
                  <w:r w:rsidRPr="00E60B08">
                    <w:rPr>
                      <w:rFonts w:ascii="Bradley Hand ITC"/>
                      <w:smallCaps/>
                      <w:w w:val="85"/>
                    </w:rPr>
                    <w:t>Villa</w:t>
                  </w:r>
                  <w:r>
                    <w:rPr>
                      <w:rFonts w:ascii="Bradley Hand ITC"/>
                      <w:smallCaps/>
                      <w:w w:val="85"/>
                    </w:rPr>
                    <w:t xml:space="preserve"> </w:t>
                  </w:r>
                  <w:r w:rsidRPr="00E60B08">
                    <w:rPr>
                      <w:rFonts w:ascii="Bradley Hand ITC"/>
                      <w:spacing w:val="-4"/>
                    </w:rPr>
                    <w:t>d</w:t>
                  </w:r>
                  <w:r w:rsidRPr="00E60B08">
                    <w:rPr>
                      <w:rFonts w:ascii="Bradley Hand ITC"/>
                    </w:rPr>
                    <w:t>i</w:t>
                  </w:r>
                  <w:r>
                    <w:rPr>
                      <w:rFonts w:ascii="Bradley Hand ITC"/>
                    </w:rPr>
                    <w:t xml:space="preserve"> </w:t>
                  </w:r>
                  <w:r w:rsidRPr="00E60B08">
                    <w:rPr>
                      <w:rFonts w:ascii="Bradley Hand ITC"/>
                      <w:smallCaps/>
                      <w:spacing w:val="-1"/>
                      <w:w w:val="90"/>
                    </w:rPr>
                    <w:t>Brian</w:t>
                  </w:r>
                  <w:r w:rsidRPr="00E60B08">
                    <w:rPr>
                      <w:rFonts w:ascii="Bradley Hand ITC"/>
                      <w:smallCaps/>
                      <w:w w:val="90"/>
                    </w:rPr>
                    <w:t>o</w:t>
                  </w:r>
                  <w:r w:rsidRPr="00E60B08">
                    <w:rPr>
                      <w:rFonts w:ascii="Bradley Hand ITC"/>
                    </w:rPr>
                    <w:t xml:space="preserve"> (C</w:t>
                  </w:r>
                  <w:r w:rsidRPr="00E60B08">
                    <w:rPr>
                      <w:rFonts w:ascii="Bradley Hand ITC"/>
                      <w:spacing w:val="-2"/>
                    </w:rPr>
                    <w:t>E</w:t>
                  </w:r>
                  <w:r w:rsidRPr="00E60B08">
                    <w:rPr>
                      <w:rFonts w:ascii="Bradley Hand ITC"/>
                    </w:rPr>
                    <w:t>)</w:t>
                  </w:r>
                </w:p>
                <w:p w14:paraId="1C450E98" w14:textId="77777777" w:rsidR="00A204D5" w:rsidRDefault="00A204D5" w:rsidP="00A204D5">
                  <w:pPr>
                    <w:pStyle w:val="TableParagraph"/>
                    <w:tabs>
                      <w:tab w:val="left" w:pos="3994"/>
                      <w:tab w:val="left" w:pos="4233"/>
                    </w:tabs>
                    <w:ind w:right="1141"/>
                    <w:jc w:val="center"/>
                    <w:rPr>
                      <w:rFonts w:ascii="Bradley Hand ITC"/>
                    </w:rPr>
                  </w:pPr>
                  <w:r w:rsidRPr="00E60B08">
                    <w:rPr>
                      <w:rFonts w:ascii="Bradley Hand ITC"/>
                    </w:rPr>
                    <w:t>C</w:t>
                  </w:r>
                  <w:r w:rsidRPr="00E60B08">
                    <w:rPr>
                      <w:rFonts w:ascii="Bradley Hand ITC"/>
                      <w:spacing w:val="1"/>
                    </w:rPr>
                    <w:t>o</w:t>
                  </w:r>
                  <w:r w:rsidRPr="00E60B08">
                    <w:rPr>
                      <w:rFonts w:ascii="Bradley Hand ITC"/>
                      <w:spacing w:val="-1"/>
                    </w:rPr>
                    <w:t>dic</w:t>
                  </w:r>
                  <w:r w:rsidRPr="00E60B08">
                    <w:rPr>
                      <w:rFonts w:ascii="Bradley Hand ITC"/>
                    </w:rPr>
                    <w:t>e mec</w:t>
                  </w:r>
                  <w:r w:rsidRPr="00E60B08">
                    <w:rPr>
                      <w:rFonts w:ascii="Bradley Hand ITC"/>
                      <w:spacing w:val="-3"/>
                    </w:rPr>
                    <w:t>c</w:t>
                  </w:r>
                  <w:r w:rsidRPr="00E60B08">
                    <w:rPr>
                      <w:rFonts w:ascii="Bradley Hand ITC"/>
                      <w:smallCaps/>
                      <w:w w:val="88"/>
                    </w:rPr>
                    <w:t>a</w:t>
                  </w:r>
                  <w:r w:rsidRPr="00E60B08">
                    <w:rPr>
                      <w:rFonts w:ascii="Bradley Hand ITC"/>
                      <w:spacing w:val="-1"/>
                    </w:rPr>
                    <w:t>n</w:t>
                  </w:r>
                  <w:r w:rsidRPr="00E60B08">
                    <w:rPr>
                      <w:rFonts w:ascii="Bradley Hand ITC"/>
                    </w:rPr>
                    <w:t>o</w:t>
                  </w:r>
                  <w:r w:rsidRPr="00E60B08">
                    <w:rPr>
                      <w:rFonts w:ascii="Bradley Hand ITC"/>
                      <w:spacing w:val="-1"/>
                    </w:rPr>
                    <w:t>g</w:t>
                  </w:r>
                  <w:r w:rsidRPr="00E60B08">
                    <w:rPr>
                      <w:rFonts w:ascii="Bradley Hand ITC"/>
                      <w:spacing w:val="-2"/>
                    </w:rPr>
                    <w:t>r</w:t>
                  </w:r>
                  <w:r w:rsidRPr="00E60B08">
                    <w:rPr>
                      <w:rFonts w:ascii="Bradley Hand ITC"/>
                      <w:smallCaps/>
                      <w:w w:val="88"/>
                    </w:rPr>
                    <w:t>a</w:t>
                  </w:r>
                  <w:r w:rsidRPr="00E60B08">
                    <w:rPr>
                      <w:rFonts w:ascii="Bradley Hand ITC"/>
                    </w:rPr>
                    <w:t>f</w:t>
                  </w:r>
                  <w:r w:rsidRPr="00E60B08">
                    <w:rPr>
                      <w:rFonts w:ascii="Bradley Hand ITC"/>
                      <w:spacing w:val="-3"/>
                    </w:rPr>
                    <w:t>i</w:t>
                  </w:r>
                  <w:r w:rsidRPr="00E60B08">
                    <w:rPr>
                      <w:rFonts w:ascii="Bradley Hand ITC"/>
                      <w:spacing w:val="-1"/>
                    </w:rPr>
                    <w:t>c</w:t>
                  </w:r>
                  <w:r w:rsidRPr="00E60B08">
                    <w:rPr>
                      <w:rFonts w:ascii="Bradley Hand ITC"/>
                    </w:rPr>
                    <w:t>o C</w:t>
                  </w:r>
                  <w:r w:rsidRPr="00E60B08">
                    <w:rPr>
                      <w:rFonts w:ascii="Bradley Hand ITC"/>
                      <w:spacing w:val="-3"/>
                    </w:rPr>
                    <w:t>E</w:t>
                  </w:r>
                  <w:r w:rsidRPr="00E60B08">
                    <w:rPr>
                      <w:rFonts w:ascii="Bradley Hand ITC"/>
                      <w:spacing w:val="-1"/>
                    </w:rPr>
                    <w:t>IC</w:t>
                  </w:r>
                  <w:r w:rsidRPr="00E60B08">
                    <w:rPr>
                      <w:rFonts w:ascii="Bradley Hand ITC"/>
                    </w:rPr>
                    <w:t>84</w:t>
                  </w:r>
                  <w:r w:rsidRPr="00E60B08">
                    <w:rPr>
                      <w:rFonts w:ascii="Bradley Hand ITC"/>
                      <w:spacing w:val="-1"/>
                    </w:rPr>
                    <w:t>000</w:t>
                  </w:r>
                  <w:r w:rsidRPr="00E60B08">
                    <w:rPr>
                      <w:rFonts w:ascii="Bradley Hand ITC"/>
                    </w:rPr>
                    <w:t>D</w:t>
                  </w:r>
                  <w:r w:rsidRPr="00E60B08">
                    <w:rPr>
                      <w:rFonts w:ascii="Bradley Hand ITC"/>
                    </w:rPr>
                    <w:tab/>
                  </w:r>
                </w:p>
                <w:p w14:paraId="204DA12E" w14:textId="77777777" w:rsidR="00A204D5" w:rsidRPr="00E60B08" w:rsidRDefault="00A204D5" w:rsidP="00A204D5">
                  <w:pPr>
                    <w:pStyle w:val="TableParagraph"/>
                    <w:tabs>
                      <w:tab w:val="left" w:pos="3994"/>
                      <w:tab w:val="left" w:pos="4233"/>
                    </w:tabs>
                    <w:ind w:right="1141"/>
                    <w:jc w:val="center"/>
                    <w:rPr>
                      <w:rFonts w:ascii="Bradley Hand ITC"/>
                      <w:color w:val="0066CC"/>
                    </w:rPr>
                  </w:pPr>
                  <w:r w:rsidRPr="00E60B08">
                    <w:rPr>
                      <w:rFonts w:ascii="Bradley Hand ITC"/>
                    </w:rPr>
                    <w:t>C</w:t>
                  </w:r>
                  <w:r w:rsidRPr="00E60B08">
                    <w:rPr>
                      <w:rFonts w:ascii="Bradley Hand ITC"/>
                      <w:spacing w:val="1"/>
                    </w:rPr>
                    <w:t>o</w:t>
                  </w:r>
                  <w:r w:rsidRPr="00E60B08">
                    <w:rPr>
                      <w:rFonts w:ascii="Bradley Hand ITC"/>
                      <w:spacing w:val="-1"/>
                    </w:rPr>
                    <w:t>dic</w:t>
                  </w:r>
                  <w:r w:rsidRPr="00E60B08">
                    <w:rPr>
                      <w:rFonts w:ascii="Bradley Hand ITC"/>
                    </w:rPr>
                    <w:t xml:space="preserve">e </w:t>
                  </w:r>
                  <w:r w:rsidRPr="00E60B08">
                    <w:rPr>
                      <w:rFonts w:ascii="Bradley Hand ITC"/>
                      <w:smallCaps/>
                      <w:w w:val="92"/>
                    </w:rPr>
                    <w:t>Fisca</w:t>
                  </w:r>
                  <w:r w:rsidRPr="00E60B08">
                    <w:rPr>
                      <w:rFonts w:ascii="Bradley Hand ITC"/>
                      <w:spacing w:val="-1"/>
                    </w:rPr>
                    <w:t>l</w:t>
                  </w:r>
                  <w:r w:rsidRPr="00E60B08">
                    <w:rPr>
                      <w:rFonts w:ascii="Bradley Hand ITC"/>
                    </w:rPr>
                    <w:t xml:space="preserve">e </w:t>
                  </w:r>
                  <w:r w:rsidRPr="00E60B08">
                    <w:rPr>
                      <w:rFonts w:ascii="Bradley Hand ITC"/>
                      <w:spacing w:val="-1"/>
                    </w:rPr>
                    <w:t>9000</w:t>
                  </w:r>
                  <w:r w:rsidRPr="00E60B08">
                    <w:rPr>
                      <w:rFonts w:ascii="Bradley Hand ITC"/>
                    </w:rPr>
                    <w:t>8</w:t>
                  </w:r>
                  <w:r w:rsidRPr="00E60B08">
                    <w:rPr>
                      <w:rFonts w:ascii="Bradley Hand ITC"/>
                      <w:spacing w:val="-1"/>
                    </w:rPr>
                    <w:t>9</w:t>
                  </w:r>
                  <w:r w:rsidRPr="00E60B08">
                    <w:rPr>
                      <w:rFonts w:ascii="Bradley Hand ITC"/>
                    </w:rPr>
                    <w:t>4</w:t>
                  </w:r>
                  <w:r w:rsidRPr="00E60B08">
                    <w:rPr>
                      <w:rFonts w:ascii="Bradley Hand ITC"/>
                      <w:spacing w:val="-1"/>
                    </w:rPr>
                    <w:t>0</w:t>
                  </w:r>
                  <w:r w:rsidRPr="00E60B08">
                    <w:rPr>
                      <w:rFonts w:ascii="Bradley Hand ITC"/>
                    </w:rPr>
                    <w:t xml:space="preserve">612 </w:t>
                  </w:r>
                  <w:r w:rsidRPr="00E60B08">
                    <w:rPr>
                      <w:rFonts w:ascii="Bradley Hand ITC"/>
                      <w:spacing w:val="-1"/>
                    </w:rPr>
                    <w:t>E-</w:t>
                  </w:r>
                  <w:r w:rsidRPr="00E60B08">
                    <w:rPr>
                      <w:rFonts w:ascii="Bradley Hand ITC"/>
                      <w:smallCaps/>
                      <w:w w:val="114"/>
                    </w:rPr>
                    <w:t>mai</w:t>
                  </w:r>
                  <w:r w:rsidRPr="00E60B08">
                    <w:rPr>
                      <w:rFonts w:ascii="Bradley Hand ITC"/>
                      <w:spacing w:val="-1"/>
                    </w:rPr>
                    <w:t>l</w:t>
                  </w:r>
                  <w:r w:rsidRPr="00E60B08">
                    <w:rPr>
                      <w:rFonts w:ascii="Bradley Hand ITC"/>
                    </w:rPr>
                    <w:t>:</w:t>
                  </w:r>
                  <w:hyperlink r:id="rId3">
                    <w:r w:rsidRPr="00E60B08">
                      <w:rPr>
                        <w:rFonts w:ascii="Bradley Hand ITC"/>
                        <w:color w:val="0066CC"/>
                        <w:spacing w:val="-1"/>
                        <w:u w:val="single" w:color="0066CC"/>
                      </w:rPr>
                      <w:t>ceic8</w:t>
                    </w:r>
                    <w:r w:rsidRPr="00E60B08">
                      <w:rPr>
                        <w:rFonts w:ascii="Bradley Hand ITC"/>
                        <w:color w:val="0066CC"/>
                        <w:u w:val="single" w:color="0066CC"/>
                      </w:rPr>
                      <w:t>4</w:t>
                    </w:r>
                    <w:r w:rsidRPr="00E60B08">
                      <w:rPr>
                        <w:rFonts w:ascii="Bradley Hand ITC"/>
                        <w:color w:val="0066CC"/>
                        <w:spacing w:val="-1"/>
                        <w:u w:val="single" w:color="0066CC"/>
                      </w:rPr>
                      <w:t>000d@istr</w:t>
                    </w:r>
                    <w:r w:rsidRPr="00E60B08">
                      <w:rPr>
                        <w:rFonts w:ascii="Bradley Hand ITC"/>
                        <w:color w:val="0066CC"/>
                        <w:spacing w:val="-2"/>
                        <w:u w:val="single" w:color="0066CC"/>
                      </w:rPr>
                      <w:t>u</w:t>
                    </w:r>
                    <w:r w:rsidRPr="00E60B08">
                      <w:rPr>
                        <w:rFonts w:ascii="Bradley Hand ITC"/>
                        <w:color w:val="0066CC"/>
                        <w:spacing w:val="-1"/>
                        <w:u w:val="single" w:color="0066CC"/>
                      </w:rPr>
                      <w:t>zi</w:t>
                    </w:r>
                    <w:r w:rsidRPr="00E60B08">
                      <w:rPr>
                        <w:rFonts w:ascii="Bradley Hand ITC"/>
                        <w:color w:val="0066CC"/>
                        <w:u w:val="single" w:color="0066CC"/>
                      </w:rPr>
                      <w:t>o</w:t>
                    </w:r>
                    <w:r w:rsidRPr="00E60B08">
                      <w:rPr>
                        <w:rFonts w:ascii="Bradley Hand ITC"/>
                        <w:color w:val="0066CC"/>
                        <w:spacing w:val="-1"/>
                        <w:u w:val="single" w:color="0066CC"/>
                      </w:rPr>
                      <w:t>n</w:t>
                    </w:r>
                    <w:r w:rsidRPr="00E60B08">
                      <w:rPr>
                        <w:rFonts w:ascii="Bradley Hand ITC"/>
                        <w:color w:val="0066CC"/>
                        <w:u w:val="single" w:color="0066CC"/>
                      </w:rPr>
                      <w:t>e.it</w:t>
                    </w:r>
                  </w:hyperlink>
                </w:p>
                <w:p w14:paraId="5D2D31E2" w14:textId="77777777" w:rsidR="00A204D5" w:rsidRPr="00E60B08" w:rsidRDefault="00A204D5" w:rsidP="00A204D5">
                  <w:pPr>
                    <w:pStyle w:val="TableParagraph"/>
                    <w:tabs>
                      <w:tab w:val="left" w:pos="3994"/>
                      <w:tab w:val="left" w:pos="4233"/>
                    </w:tabs>
                    <w:ind w:right="1141"/>
                    <w:jc w:val="center"/>
                    <w:rPr>
                      <w:rFonts w:ascii="Bradley Hand ITC"/>
                    </w:rPr>
                  </w:pPr>
                  <w:r w:rsidRPr="00E60B08">
                    <w:rPr>
                      <w:rFonts w:ascii="Bradley Hand ITC"/>
                      <w:spacing w:val="-1"/>
                    </w:rPr>
                    <w:t>e-</w:t>
                  </w:r>
                  <w:r w:rsidRPr="00E60B08">
                    <w:rPr>
                      <w:rFonts w:ascii="Bradley Hand ITC"/>
                      <w:spacing w:val="-2"/>
                    </w:rPr>
                    <w:t>M</w:t>
                  </w:r>
                  <w:r w:rsidRPr="00E60B08">
                    <w:rPr>
                      <w:rFonts w:ascii="Bradley Hand ITC"/>
                      <w:smallCaps/>
                      <w:w w:val="88"/>
                    </w:rPr>
                    <w:t>a</w:t>
                  </w:r>
                  <w:r w:rsidRPr="00E60B08">
                    <w:rPr>
                      <w:rFonts w:ascii="Bradley Hand ITC"/>
                      <w:spacing w:val="-1"/>
                    </w:rPr>
                    <w:t>i</w:t>
                  </w:r>
                  <w:r w:rsidRPr="00E60B08">
                    <w:rPr>
                      <w:rFonts w:ascii="Bradley Hand ITC"/>
                    </w:rPr>
                    <w:t>l</w:t>
                  </w:r>
                  <w:r w:rsidRPr="00E60B08">
                    <w:rPr>
                      <w:rFonts w:ascii="Bradley Hand ITC"/>
                      <w:spacing w:val="-1"/>
                    </w:rPr>
                    <w:t xml:space="preserve"> certi</w:t>
                  </w:r>
                  <w:r w:rsidRPr="00E60B08">
                    <w:rPr>
                      <w:rFonts w:ascii="Bradley Hand ITC"/>
                      <w:spacing w:val="-2"/>
                    </w:rPr>
                    <w:t>f</w:t>
                  </w:r>
                  <w:r w:rsidRPr="00E60B08">
                    <w:rPr>
                      <w:rFonts w:ascii="Bradley Hand ITC"/>
                      <w:smallCaps/>
                      <w:spacing w:val="-1"/>
                      <w:w w:val="96"/>
                    </w:rPr>
                    <w:t>ic</w:t>
                  </w:r>
                  <w:r w:rsidRPr="00E60B08">
                    <w:rPr>
                      <w:rFonts w:ascii="Bradley Hand ITC"/>
                      <w:smallCaps/>
                      <w:spacing w:val="1"/>
                      <w:w w:val="96"/>
                    </w:rPr>
                    <w:t>a</w:t>
                  </w:r>
                  <w:r w:rsidRPr="00E60B08">
                    <w:rPr>
                      <w:rFonts w:ascii="Bradley Hand ITC"/>
                      <w:spacing w:val="-3"/>
                    </w:rPr>
                    <w:t>t</w:t>
                  </w:r>
                  <w:r w:rsidRPr="00E60B08">
                    <w:rPr>
                      <w:rFonts w:ascii="Bradley Hand ITC"/>
                      <w:smallCaps/>
                      <w:w w:val="88"/>
                    </w:rPr>
                    <w:t xml:space="preserve">a: </w:t>
                  </w:r>
                  <w:hyperlink r:id="rId4">
                    <w:r w:rsidRPr="00E60B08">
                      <w:rPr>
                        <w:rFonts w:ascii="Bradley Hand ITC"/>
                        <w:color w:val="0066CC"/>
                        <w:spacing w:val="-1"/>
                        <w:u w:val="single" w:color="0066CC"/>
                      </w:rPr>
                      <w:t>ceic</w:t>
                    </w:r>
                    <w:r w:rsidRPr="00E60B08">
                      <w:rPr>
                        <w:rFonts w:ascii="Bradley Hand ITC"/>
                        <w:color w:val="0066CC"/>
                        <w:spacing w:val="1"/>
                        <w:u w:val="single" w:color="0066CC"/>
                      </w:rPr>
                      <w:t>8</w:t>
                    </w:r>
                    <w:r w:rsidRPr="00E60B08">
                      <w:rPr>
                        <w:rFonts w:ascii="Bradley Hand ITC"/>
                        <w:color w:val="0066CC"/>
                        <w:u w:val="single" w:color="0066CC"/>
                      </w:rPr>
                      <w:t>4</w:t>
                    </w:r>
                    <w:r w:rsidRPr="00E60B08">
                      <w:rPr>
                        <w:rFonts w:ascii="Bradley Hand ITC"/>
                        <w:color w:val="0066CC"/>
                        <w:spacing w:val="-1"/>
                        <w:u w:val="single" w:color="0066CC"/>
                      </w:rPr>
                      <w:t>000d@p</w:t>
                    </w:r>
                    <w:r w:rsidRPr="00E60B08">
                      <w:rPr>
                        <w:rFonts w:ascii="Bradley Hand ITC"/>
                        <w:color w:val="0066CC"/>
                        <w:u w:val="single" w:color="0066CC"/>
                      </w:rPr>
                      <w:t>ec</w:t>
                    </w:r>
                    <w:r w:rsidRPr="00E60B08">
                      <w:rPr>
                        <w:rFonts w:ascii="Bradley Hand ITC"/>
                        <w:color w:val="0066CC"/>
                        <w:spacing w:val="-2"/>
                        <w:u w:val="single" w:color="0066CC"/>
                      </w:rPr>
                      <w:t>.</w:t>
                    </w:r>
                    <w:r w:rsidRPr="00E60B08">
                      <w:rPr>
                        <w:rFonts w:ascii="Bradley Hand ITC"/>
                        <w:color w:val="0066CC"/>
                        <w:spacing w:val="-1"/>
                        <w:u w:val="single" w:color="0066CC"/>
                      </w:rPr>
                      <w:t>istr</w:t>
                    </w:r>
                    <w:r w:rsidRPr="00E60B08">
                      <w:rPr>
                        <w:rFonts w:ascii="Bradley Hand ITC"/>
                        <w:color w:val="0066CC"/>
                        <w:spacing w:val="-2"/>
                        <w:u w:val="single" w:color="0066CC"/>
                      </w:rPr>
                      <w:t>u</w:t>
                    </w:r>
                    <w:r w:rsidRPr="00E60B08">
                      <w:rPr>
                        <w:rFonts w:ascii="Bradley Hand ITC"/>
                        <w:color w:val="0066CC"/>
                        <w:spacing w:val="-1"/>
                        <w:u w:val="single" w:color="0066CC"/>
                      </w:rPr>
                      <w:t>zi</w:t>
                    </w:r>
                    <w:r w:rsidRPr="00E60B08">
                      <w:rPr>
                        <w:rFonts w:ascii="Bradley Hand ITC"/>
                        <w:color w:val="0066CC"/>
                        <w:u w:val="single" w:color="0066CC"/>
                      </w:rPr>
                      <w:t>o</w:t>
                    </w:r>
                    <w:r w:rsidRPr="00E60B08">
                      <w:rPr>
                        <w:rFonts w:ascii="Bradley Hand ITC"/>
                        <w:color w:val="0066CC"/>
                        <w:spacing w:val="-4"/>
                        <w:u w:val="single" w:color="0066CC"/>
                      </w:rPr>
                      <w:t>n</w:t>
                    </w:r>
                    <w:r w:rsidRPr="00E60B08">
                      <w:rPr>
                        <w:rFonts w:ascii="Bradley Hand ITC"/>
                        <w:color w:val="0066CC"/>
                        <w:u w:val="single" w:color="0066CC"/>
                      </w:rPr>
                      <w:t>e.it</w:t>
                    </w:r>
                  </w:hyperlink>
                </w:p>
                <w:p w14:paraId="29DF9294" w14:textId="77777777" w:rsidR="00A204D5" w:rsidRPr="00E2564F" w:rsidRDefault="00A204D5" w:rsidP="00A204D5">
                  <w:pPr>
                    <w:jc w:val="center"/>
                    <w:rPr>
                      <w:rFonts w:ascii="Microsoft Sans Serif"/>
                    </w:rPr>
                  </w:pPr>
                  <w:r w:rsidRPr="00E60B08">
                    <w:rPr>
                      <w:rFonts w:ascii="Bradley Hand ITC"/>
                      <w:spacing w:val="-1"/>
                    </w:rPr>
                    <w:t>sit</w:t>
                  </w:r>
                  <w:r w:rsidRPr="00E60B08">
                    <w:rPr>
                      <w:rFonts w:ascii="Bradley Hand ITC"/>
                    </w:rPr>
                    <w:t xml:space="preserve">o </w:t>
                  </w:r>
                  <w:r w:rsidRPr="00E60B08">
                    <w:rPr>
                      <w:rFonts w:ascii="Bradley Hand ITC"/>
                      <w:spacing w:val="-1"/>
                    </w:rPr>
                    <w:t>w</w:t>
                  </w:r>
                  <w:r w:rsidRPr="00E60B08">
                    <w:rPr>
                      <w:rFonts w:ascii="Bradley Hand ITC"/>
                    </w:rPr>
                    <w:t xml:space="preserve">eb:  </w:t>
                  </w:r>
                  <w:hyperlink r:id="rId5" w:history="1">
                    <w:r w:rsidRPr="00E60B08">
                      <w:rPr>
                        <w:rStyle w:val="Collegamentoipertestuale"/>
                        <w:rFonts w:ascii="Bradley Hand ITC"/>
                        <w:spacing w:val="-1"/>
                        <w:u w:color="0066CC"/>
                      </w:rPr>
                      <w:t>www</w:t>
                    </w:r>
                    <w:r w:rsidRPr="00E60B08">
                      <w:rPr>
                        <w:rStyle w:val="Collegamentoipertestuale"/>
                        <w:rFonts w:ascii="Bradley Hand ITC"/>
                        <w:u w:color="0066CC"/>
                      </w:rPr>
                      <w:t>.ic</w:t>
                    </w:r>
                    <w:r w:rsidRPr="00E60B08">
                      <w:rPr>
                        <w:rStyle w:val="Collegamentoipertestuale"/>
                        <w:rFonts w:ascii="Bradley Hand ITC"/>
                        <w:spacing w:val="-2"/>
                        <w:u w:color="0066CC"/>
                      </w:rPr>
                      <w:t>c</w:t>
                    </w:r>
                    <w:r w:rsidRPr="00E60B08">
                      <w:rPr>
                        <w:rStyle w:val="Collegamentoipertestuale"/>
                        <w:rFonts w:ascii="Bradley Hand ITC"/>
                        <w:smallCaps/>
                        <w:w w:val="88"/>
                        <w:u w:color="0066CC"/>
                      </w:rPr>
                      <w:t>a</w:t>
                    </w:r>
                    <w:r w:rsidRPr="00E60B08">
                      <w:rPr>
                        <w:rStyle w:val="Collegamentoipertestuale"/>
                        <w:rFonts w:ascii="Bradley Hand ITC"/>
                        <w:spacing w:val="-1"/>
                        <w:u w:color="0066CC"/>
                      </w:rPr>
                      <w:t>ld</w:t>
                    </w:r>
                    <w:r w:rsidRPr="00E60B08">
                      <w:rPr>
                        <w:rStyle w:val="Collegamentoipertestuale"/>
                        <w:rFonts w:ascii="Bradley Hand ITC"/>
                        <w:u w:color="0066CC"/>
                      </w:rPr>
                      <w:t>e</w:t>
                    </w:r>
                    <w:r w:rsidRPr="00E60B08">
                      <w:rPr>
                        <w:rStyle w:val="Collegamentoipertestuale"/>
                        <w:rFonts w:ascii="Bradley Hand ITC"/>
                        <w:spacing w:val="-1"/>
                        <w:u w:color="0066CC"/>
                      </w:rPr>
                      <w:t>risi.</w:t>
                    </w:r>
                    <w:r w:rsidRPr="00E60B08">
                      <w:rPr>
                        <w:rStyle w:val="Collegamentoipertestuale"/>
                        <w:rFonts w:ascii="Bradley Hand ITC"/>
                        <w:spacing w:val="-3"/>
                        <w:u w:color="0066CC"/>
                      </w:rPr>
                      <w:t>e</w:t>
                    </w:r>
                    <w:r w:rsidRPr="00E60B08">
                      <w:rPr>
                        <w:rStyle w:val="Collegamentoipertestuale"/>
                        <w:rFonts w:ascii="Bradley Hand ITC"/>
                        <w:spacing w:val="-1"/>
                        <w:u w:color="0066CC"/>
                      </w:rPr>
                      <w:t>d</w:t>
                    </w:r>
                    <w:r w:rsidRPr="00E60B08">
                      <w:rPr>
                        <w:rStyle w:val="Collegamentoipertestuale"/>
                        <w:rFonts w:ascii="Bradley Hand ITC"/>
                        <w:spacing w:val="-2"/>
                        <w:u w:color="0066CC"/>
                      </w:rPr>
                      <w:t>u</w:t>
                    </w:r>
                    <w:r w:rsidRPr="00E60B08">
                      <w:rPr>
                        <w:rStyle w:val="Collegamentoipertestuale"/>
                        <w:rFonts w:ascii="Bradley Hand ITC"/>
                        <w:u w:color="0066CC"/>
                      </w:rPr>
                      <w:t>.it</w:t>
                    </w:r>
                  </w:hyperlink>
                  <w:r w:rsidRPr="00BF2B8C">
                    <w:rPr>
                      <w:rFonts w:ascii="Bradley Hand ITC"/>
                      <w:spacing w:val="-1"/>
                    </w:rPr>
                    <w:t>codice ufficio</w:t>
                  </w:r>
                  <w:r w:rsidRPr="00E60B08">
                    <w:rPr>
                      <w:rFonts w:ascii="Bradley Hand ITC"/>
                      <w:color w:val="0066CC"/>
                      <w:u w:val="single" w:color="0066CC"/>
                    </w:rPr>
                    <w:t xml:space="preserve">: </w:t>
                  </w:r>
                  <w:proofErr w:type="gramStart"/>
                  <w:r w:rsidRPr="00E60B08">
                    <w:rPr>
                      <w:rFonts w:ascii="Bradley Hand ITC"/>
                      <w:color w:val="0066CC"/>
                      <w:u w:val="single" w:color="0066CC"/>
                    </w:rPr>
                    <w:t>UFZQ</w:t>
                  </w:r>
                  <w:r w:rsidRPr="00E60B08">
                    <w:rPr>
                      <w:rFonts w:ascii="Bradley Hand ITC"/>
                      <w:color w:val="0066CC"/>
                      <w:spacing w:val="1"/>
                      <w:u w:val="single" w:color="0066CC"/>
                    </w:rPr>
                    <w:t>U</w:t>
                  </w:r>
                  <w:r w:rsidRPr="00E60B08">
                    <w:rPr>
                      <w:rFonts w:ascii="Bradley Hand ITC"/>
                      <w:color w:val="0066CC"/>
                      <w:u w:val="single" w:color="0066CC"/>
                    </w:rPr>
                    <w:t xml:space="preserve">I  </w:t>
                  </w:r>
                  <w:proofErr w:type="spellStart"/>
                  <w:r w:rsidRPr="00E60B08">
                    <w:rPr>
                      <w:rFonts w:ascii="Bradley Hand ITC"/>
                      <w:spacing w:val="-1"/>
                    </w:rPr>
                    <w:t>te</w:t>
                  </w:r>
                  <w:r w:rsidRPr="00E60B08">
                    <w:rPr>
                      <w:rFonts w:ascii="Bradley Hand ITC"/>
                    </w:rPr>
                    <w:t>l</w:t>
                  </w:r>
                  <w:proofErr w:type="spellEnd"/>
                  <w:proofErr w:type="gramEnd"/>
                  <w:r w:rsidRPr="00E60B08">
                    <w:rPr>
                      <w:rFonts w:ascii="Bradley Hand ITC"/>
                      <w:spacing w:val="-1"/>
                    </w:rPr>
                    <w:t xml:space="preserve"> 0</w:t>
                  </w:r>
                  <w:r w:rsidRPr="00E60B08">
                    <w:rPr>
                      <w:rFonts w:ascii="Bradley Hand ITC"/>
                    </w:rPr>
                    <w:t>815</w:t>
                  </w:r>
                  <w:r w:rsidRPr="00E60B08">
                    <w:rPr>
                      <w:rFonts w:ascii="Bradley Hand ITC"/>
                      <w:spacing w:val="-1"/>
                    </w:rPr>
                    <w:t>0</w:t>
                  </w:r>
                  <w:r w:rsidRPr="00E60B08">
                    <w:rPr>
                      <w:rFonts w:ascii="Bradley Hand ITC"/>
                    </w:rPr>
                    <w:t>41</w:t>
                  </w:r>
                  <w:r w:rsidRPr="00E60B08">
                    <w:rPr>
                      <w:rFonts w:ascii="Bradley Hand ITC"/>
                      <w:spacing w:val="-4"/>
                    </w:rPr>
                    <w:t>1</w:t>
                  </w:r>
                  <w:r w:rsidRPr="00E60B08">
                    <w:rPr>
                      <w:rFonts w:ascii="Bradley Hand ITC"/>
                    </w:rPr>
                    <w:t>30</w:t>
                  </w:r>
                </w:p>
                <w:p w14:paraId="01070BB1" w14:textId="77777777" w:rsidR="00A204D5" w:rsidRDefault="00A204D5" w:rsidP="00A204D5"/>
                <w:p w14:paraId="06582333" w14:textId="77777777" w:rsidR="00A204D5" w:rsidRPr="00E2564F" w:rsidRDefault="00A204D5" w:rsidP="00A204D5">
                  <w:pPr>
                    <w:pStyle w:val="TableParagraph"/>
                    <w:tabs>
                      <w:tab w:val="left" w:pos="3994"/>
                      <w:tab w:val="left" w:pos="4233"/>
                    </w:tabs>
                    <w:ind w:right="1141"/>
                  </w:pPr>
                </w:p>
                <w:p w14:paraId="7E4B2135" w14:textId="77777777" w:rsidR="00A204D5" w:rsidRDefault="00A204D5" w:rsidP="00A204D5">
                  <w:pPr>
                    <w:tabs>
                      <w:tab w:val="left" w:pos="142"/>
                      <w:tab w:val="left" w:pos="284"/>
                    </w:tabs>
                    <w:spacing w:line="266" w:lineRule="auto"/>
                    <w:ind w:right="18"/>
                    <w:jc w:val="center"/>
                    <w:rPr>
                      <w:rFonts w:ascii="Microsoft Sans Serif"/>
                    </w:rPr>
                  </w:pPr>
                </w:p>
              </w:txbxContent>
            </v:textbox>
          </v:shape>
          <w10:wrap type="none"/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02FF"/>
    <w:rsid w:val="00062E4A"/>
    <w:rsid w:val="000670A5"/>
    <w:rsid w:val="00072E82"/>
    <w:rsid w:val="000736AB"/>
    <w:rsid w:val="00093E35"/>
    <w:rsid w:val="00094067"/>
    <w:rsid w:val="000A19BA"/>
    <w:rsid w:val="000A65E6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039D"/>
    <w:rsid w:val="000D1AFB"/>
    <w:rsid w:val="000D5BE5"/>
    <w:rsid w:val="000D5C58"/>
    <w:rsid w:val="000D7EF1"/>
    <w:rsid w:val="000E1E4D"/>
    <w:rsid w:val="000E3509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E0A"/>
    <w:rsid w:val="001170D5"/>
    <w:rsid w:val="00122654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146F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CAD"/>
    <w:rsid w:val="00234DBE"/>
    <w:rsid w:val="00237DBF"/>
    <w:rsid w:val="00241A7B"/>
    <w:rsid w:val="00242B74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D6583"/>
    <w:rsid w:val="002F56D8"/>
    <w:rsid w:val="002F5CA9"/>
    <w:rsid w:val="002F66C4"/>
    <w:rsid w:val="002F7D21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A53B0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47DE"/>
    <w:rsid w:val="003E648C"/>
    <w:rsid w:val="003F3302"/>
    <w:rsid w:val="003F51C6"/>
    <w:rsid w:val="003F5439"/>
    <w:rsid w:val="004076E9"/>
    <w:rsid w:val="0041446C"/>
    <w:rsid w:val="00416DC1"/>
    <w:rsid w:val="00430C48"/>
    <w:rsid w:val="004319FB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C7EE3"/>
    <w:rsid w:val="004D18E3"/>
    <w:rsid w:val="004D1C0F"/>
    <w:rsid w:val="004E105E"/>
    <w:rsid w:val="004E1417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0FBE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3A5"/>
    <w:rsid w:val="00593BDC"/>
    <w:rsid w:val="00594BBB"/>
    <w:rsid w:val="00594D45"/>
    <w:rsid w:val="005A0F6A"/>
    <w:rsid w:val="005A4FC2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26CF7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12A0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6F3A43"/>
    <w:rsid w:val="00705188"/>
    <w:rsid w:val="0070561E"/>
    <w:rsid w:val="00706853"/>
    <w:rsid w:val="00706DD4"/>
    <w:rsid w:val="00710D1C"/>
    <w:rsid w:val="00710DDA"/>
    <w:rsid w:val="00717756"/>
    <w:rsid w:val="00720082"/>
    <w:rsid w:val="00722CC6"/>
    <w:rsid w:val="0072474A"/>
    <w:rsid w:val="00725408"/>
    <w:rsid w:val="00725C14"/>
    <w:rsid w:val="0072785A"/>
    <w:rsid w:val="00731440"/>
    <w:rsid w:val="00733D1B"/>
    <w:rsid w:val="00740439"/>
    <w:rsid w:val="00740888"/>
    <w:rsid w:val="007438E5"/>
    <w:rsid w:val="00747847"/>
    <w:rsid w:val="007569C2"/>
    <w:rsid w:val="00757766"/>
    <w:rsid w:val="007627B0"/>
    <w:rsid w:val="00771C3C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A77F8"/>
    <w:rsid w:val="007B4259"/>
    <w:rsid w:val="007B4C06"/>
    <w:rsid w:val="007C0C19"/>
    <w:rsid w:val="007C4C5B"/>
    <w:rsid w:val="007D3843"/>
    <w:rsid w:val="007D74F4"/>
    <w:rsid w:val="007D7C11"/>
    <w:rsid w:val="007E0636"/>
    <w:rsid w:val="007E22B5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395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C4118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204D5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2C4E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73B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471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0DB3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154F5"/>
    <w:rsid w:val="00C243CD"/>
    <w:rsid w:val="00C24770"/>
    <w:rsid w:val="00C30410"/>
    <w:rsid w:val="00C33D57"/>
    <w:rsid w:val="00C3593E"/>
    <w:rsid w:val="00C35B03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725AA"/>
    <w:rsid w:val="00C84E73"/>
    <w:rsid w:val="00C85681"/>
    <w:rsid w:val="00CA3A27"/>
    <w:rsid w:val="00CA5B9D"/>
    <w:rsid w:val="00CA7B06"/>
    <w:rsid w:val="00CA7DF9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166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6C19"/>
    <w:rsid w:val="00DF7B0B"/>
    <w:rsid w:val="00E00EEC"/>
    <w:rsid w:val="00E0597F"/>
    <w:rsid w:val="00E06895"/>
    <w:rsid w:val="00E14FE7"/>
    <w:rsid w:val="00E15081"/>
    <w:rsid w:val="00E171B4"/>
    <w:rsid w:val="00E2055B"/>
    <w:rsid w:val="00E270D9"/>
    <w:rsid w:val="00E34D43"/>
    <w:rsid w:val="00E37236"/>
    <w:rsid w:val="00E455B8"/>
    <w:rsid w:val="00E54879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44B9C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C0C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BB2147"/>
  <w15:docId w15:val="{B2F94A6A-A92C-4514-9129-738709EE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D6583"/>
  </w:style>
  <w:style w:type="paragraph" w:styleId="Titolo1">
    <w:name w:val="heading 1"/>
    <w:basedOn w:val="Normale"/>
    <w:next w:val="Normale"/>
    <w:qFormat/>
    <w:rsid w:val="002D658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2D658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2D658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2D658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2D658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2D658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2D6583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2D658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2D6583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2D658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D6583"/>
  </w:style>
  <w:style w:type="character" w:styleId="Collegamentoipertestuale">
    <w:name w:val="Hyperlink"/>
    <w:uiPriority w:val="99"/>
    <w:rsid w:val="002D6583"/>
    <w:rPr>
      <w:color w:val="0000FF"/>
      <w:u w:val="single"/>
    </w:rPr>
  </w:style>
  <w:style w:type="paragraph" w:styleId="Corpotesto">
    <w:name w:val="Body Text"/>
    <w:basedOn w:val="Normale"/>
    <w:rsid w:val="002D6583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2D6583"/>
  </w:style>
  <w:style w:type="character" w:styleId="Rimandonotaapidipagina">
    <w:name w:val="footnote reference"/>
    <w:uiPriority w:val="99"/>
    <w:semiHidden/>
    <w:rsid w:val="002D6583"/>
    <w:rPr>
      <w:vertAlign w:val="superscript"/>
    </w:rPr>
  </w:style>
  <w:style w:type="paragraph" w:styleId="Intestazione">
    <w:name w:val="header"/>
    <w:basedOn w:val="Normale"/>
    <w:link w:val="IntestazioneCarattere"/>
    <w:rsid w:val="002D6583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A204D5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calderisi.edu.it" TargetMode="External"/><Relationship Id="rId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00EF-7D7A-49E9-96E5-EC7742CD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513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Calderisi</cp:lastModifiedBy>
  <cp:revision>8</cp:revision>
  <cp:lastPrinted>2018-05-17T14:28:00Z</cp:lastPrinted>
  <dcterms:created xsi:type="dcterms:W3CDTF">2022-01-12T13:27:00Z</dcterms:created>
  <dcterms:modified xsi:type="dcterms:W3CDTF">2022-01-12T17:06:00Z</dcterms:modified>
</cp:coreProperties>
</file>